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F38D" w14:textId="77777777" w:rsidR="00CC5208" w:rsidRPr="00D703B8" w:rsidRDefault="00CC5208" w:rsidP="00CC5208">
      <w:pPr>
        <w:widowControl w:val="0"/>
        <w:autoSpaceDE w:val="0"/>
        <w:ind w:left="426" w:hanging="426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CB34941" w14:textId="77777777" w:rsidR="00270730" w:rsidRPr="00D703B8" w:rsidRDefault="00CC5208" w:rsidP="00CC5208">
      <w:pPr>
        <w:jc w:val="center"/>
        <w:rPr>
          <w:rFonts w:ascii="Arial" w:hAnsi="Arial" w:cs="Arial"/>
          <w:b/>
        </w:rPr>
      </w:pPr>
      <w:r w:rsidRPr="00D703B8"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 w:rsidRPr="00D703B8">
        <w:rPr>
          <w:rFonts w:ascii="Arial" w:hAnsi="Arial" w:cs="Arial"/>
          <w:b/>
          <w:bCs/>
          <w:color w:val="000000"/>
        </w:rPr>
        <w:t xml:space="preserve">UMOWA Nr </w:t>
      </w:r>
      <w:r w:rsidRPr="00D703B8">
        <w:rPr>
          <w:rFonts w:ascii="Arial" w:hAnsi="Arial" w:cs="Arial"/>
          <w:b/>
        </w:rPr>
        <w:t xml:space="preserve">………………… </w:t>
      </w:r>
    </w:p>
    <w:p w14:paraId="5EEDFA89" w14:textId="13A6A208" w:rsidR="00CC5208" w:rsidRPr="00D703B8" w:rsidRDefault="00CC5208" w:rsidP="00CC5208">
      <w:pPr>
        <w:jc w:val="center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bCs/>
          <w:sz w:val="21"/>
          <w:szCs w:val="21"/>
        </w:rPr>
        <w:t>wzór</w:t>
      </w:r>
    </w:p>
    <w:p w14:paraId="2E0117B8" w14:textId="3AAF7DC5" w:rsidR="00CC5208" w:rsidRPr="00D703B8" w:rsidRDefault="00CC5208" w:rsidP="00CC5208">
      <w:pPr>
        <w:pStyle w:val="Tytu"/>
        <w:ind w:left="426" w:hanging="426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 dnia ....................</w:t>
      </w:r>
      <w:r w:rsidR="00270730" w:rsidRPr="00D703B8">
        <w:rPr>
          <w:rFonts w:ascii="Arial" w:hAnsi="Arial" w:cs="Arial"/>
          <w:sz w:val="21"/>
          <w:szCs w:val="21"/>
        </w:rPr>
        <w:t>202</w:t>
      </w:r>
      <w:r w:rsidR="00D86E68">
        <w:rPr>
          <w:rFonts w:ascii="Arial" w:hAnsi="Arial" w:cs="Arial"/>
          <w:sz w:val="21"/>
          <w:szCs w:val="21"/>
        </w:rPr>
        <w:t>2</w:t>
      </w:r>
      <w:r w:rsidRPr="00D703B8">
        <w:rPr>
          <w:rFonts w:ascii="Arial" w:hAnsi="Arial" w:cs="Arial"/>
          <w:sz w:val="21"/>
          <w:szCs w:val="21"/>
        </w:rPr>
        <w:t xml:space="preserve"> r.</w:t>
      </w:r>
    </w:p>
    <w:p w14:paraId="7AF7C9ED" w14:textId="77777777" w:rsidR="00CC5208" w:rsidRPr="00D703B8" w:rsidRDefault="00CC5208" w:rsidP="00CC5208">
      <w:pPr>
        <w:pStyle w:val="Tytu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6D136B9B" w14:textId="77777777" w:rsidR="000011DB" w:rsidRPr="00931F33" w:rsidRDefault="000011DB" w:rsidP="000011DB">
      <w:pPr>
        <w:pStyle w:val="Tekstblokowy1"/>
        <w:spacing w:line="360" w:lineRule="auto"/>
        <w:ind w:left="426" w:right="-2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931F33">
        <w:rPr>
          <w:rFonts w:ascii="Arial" w:hAnsi="Arial" w:cs="Arial"/>
          <w:color w:val="auto"/>
          <w:sz w:val="21"/>
          <w:szCs w:val="21"/>
        </w:rPr>
        <w:t>pomiędzy:</w:t>
      </w:r>
    </w:p>
    <w:p w14:paraId="1D14098E" w14:textId="5DD9C84E" w:rsidR="000011DB" w:rsidRPr="00931F33" w:rsidRDefault="000011DB" w:rsidP="000011DB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931F33">
        <w:rPr>
          <w:rFonts w:ascii="Arial" w:hAnsi="Arial" w:cs="Arial"/>
          <w:bCs/>
          <w:sz w:val="21"/>
          <w:szCs w:val="21"/>
        </w:rPr>
        <w:t>Miastem Opole z siedzibą w Opolu, Rynek</w:t>
      </w:r>
      <w:r w:rsidR="001E3408">
        <w:rPr>
          <w:rFonts w:ascii="Arial" w:hAnsi="Arial" w:cs="Arial"/>
          <w:bCs/>
          <w:sz w:val="21"/>
          <w:szCs w:val="21"/>
        </w:rPr>
        <w:t xml:space="preserve"> </w:t>
      </w:r>
      <w:r w:rsidR="009A3A90">
        <w:rPr>
          <w:rFonts w:ascii="Arial" w:hAnsi="Arial" w:cs="Arial"/>
          <w:bCs/>
          <w:sz w:val="21"/>
          <w:szCs w:val="21"/>
        </w:rPr>
        <w:t>1A</w:t>
      </w:r>
      <w:r w:rsidR="00FC74BF">
        <w:rPr>
          <w:rFonts w:ascii="Arial" w:hAnsi="Arial" w:cs="Arial"/>
          <w:bCs/>
          <w:sz w:val="21"/>
          <w:szCs w:val="21"/>
        </w:rPr>
        <w:t>,</w:t>
      </w:r>
      <w:r w:rsidRPr="00931F33">
        <w:rPr>
          <w:rFonts w:ascii="Arial" w:hAnsi="Arial" w:cs="Arial"/>
          <w:bCs/>
          <w:sz w:val="21"/>
          <w:szCs w:val="21"/>
        </w:rPr>
        <w:t xml:space="preserve"> 45-015 Opole, NIP: 754 300 99 77</w:t>
      </w:r>
    </w:p>
    <w:p w14:paraId="24BF43F6" w14:textId="77777777" w:rsidR="000011DB" w:rsidRPr="00931F33" w:rsidRDefault="000011DB" w:rsidP="000011D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>reprezentowanym przez:</w:t>
      </w:r>
    </w:p>
    <w:p w14:paraId="589EF0C2" w14:textId="136D797B" w:rsidR="000011DB" w:rsidRPr="00931F33" w:rsidRDefault="00CD7B55" w:rsidP="000011DB">
      <w:pPr>
        <w:spacing w:line="360" w:lineRule="auto"/>
        <w:jc w:val="both"/>
        <w:rPr>
          <w:rFonts w:ascii="Arial" w:hAnsi="Arial"/>
          <w:sz w:val="21"/>
          <w:szCs w:val="21"/>
          <w:lang w:eastAsia="pl-PL"/>
        </w:rPr>
      </w:pPr>
      <w:r>
        <w:rPr>
          <w:rFonts w:ascii="Arial" w:hAnsi="Arial" w:cs="Arial"/>
          <w:b/>
          <w:bCs/>
          <w:sz w:val="21"/>
          <w:szCs w:val="21"/>
        </w:rPr>
        <w:t>Lidię Janicką</w:t>
      </w:r>
      <w:r w:rsidR="000011DB" w:rsidRPr="00931F33">
        <w:rPr>
          <w:rFonts w:ascii="Arial" w:hAnsi="Arial" w:cs="Arial"/>
          <w:b/>
          <w:bCs/>
          <w:sz w:val="21"/>
          <w:szCs w:val="21"/>
        </w:rPr>
        <w:t xml:space="preserve"> - </w:t>
      </w:r>
      <w:r w:rsidR="000011DB" w:rsidRPr="00931F33">
        <w:rPr>
          <w:rFonts w:ascii="Arial" w:hAnsi="Arial"/>
          <w:i/>
          <w:iCs/>
          <w:sz w:val="21"/>
          <w:szCs w:val="21"/>
          <w:lang w:eastAsia="pl-PL"/>
        </w:rPr>
        <w:t xml:space="preserve"> </w:t>
      </w:r>
      <w:r w:rsidR="000011DB" w:rsidRPr="00931F33">
        <w:rPr>
          <w:rFonts w:ascii="Arial" w:hAnsi="Arial" w:cs="Arial"/>
          <w:bCs/>
          <w:sz w:val="21"/>
          <w:szCs w:val="21"/>
        </w:rPr>
        <w:t xml:space="preserve">Dyrektora Przedszkola Publicznego nr </w:t>
      </w:r>
      <w:r w:rsidRPr="00CD7B55">
        <w:rPr>
          <w:rFonts w:ascii="Arial" w:hAnsi="Arial" w:cs="Arial"/>
          <w:bCs/>
          <w:sz w:val="21"/>
          <w:szCs w:val="21"/>
        </w:rPr>
        <w:t>55</w:t>
      </w:r>
      <w:r w:rsidR="000011DB" w:rsidRPr="00CD7B55">
        <w:rPr>
          <w:rFonts w:ascii="Arial" w:hAnsi="Arial" w:cs="Arial"/>
          <w:bCs/>
          <w:sz w:val="21"/>
          <w:szCs w:val="21"/>
        </w:rPr>
        <w:t xml:space="preserve">, </w:t>
      </w:r>
      <w:r w:rsidRPr="00CD7B55">
        <w:rPr>
          <w:rFonts w:ascii="Arial" w:hAnsi="Arial"/>
          <w:sz w:val="21"/>
          <w:szCs w:val="21"/>
          <w:lang w:eastAsia="pl-PL"/>
        </w:rPr>
        <w:t>45</w:t>
      </w:r>
      <w:r>
        <w:rPr>
          <w:rFonts w:ascii="Arial" w:hAnsi="Arial"/>
          <w:sz w:val="21"/>
          <w:szCs w:val="21"/>
          <w:lang w:eastAsia="pl-PL"/>
        </w:rPr>
        <w:t>-285 Opole, ul. Szarych Szeregów 2,</w:t>
      </w:r>
    </w:p>
    <w:p w14:paraId="64872BC0" w14:textId="77777777" w:rsidR="000011DB" w:rsidRPr="00931F33" w:rsidRDefault="000011DB" w:rsidP="000011D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 xml:space="preserve">zwanym dalej </w:t>
      </w:r>
      <w:r w:rsidRPr="00931F33">
        <w:rPr>
          <w:rFonts w:ascii="Arial" w:hAnsi="Arial" w:cs="Arial"/>
          <w:b/>
          <w:bCs/>
          <w:sz w:val="21"/>
          <w:szCs w:val="21"/>
        </w:rPr>
        <w:t>Zamawiającym</w:t>
      </w:r>
      <w:r w:rsidRPr="00931F33">
        <w:rPr>
          <w:rFonts w:ascii="Arial" w:hAnsi="Arial" w:cs="Arial"/>
          <w:sz w:val="21"/>
          <w:szCs w:val="21"/>
        </w:rPr>
        <w:t>,</w:t>
      </w:r>
    </w:p>
    <w:p w14:paraId="30A64675" w14:textId="77777777" w:rsidR="000011DB" w:rsidRPr="00931F33" w:rsidRDefault="000011DB" w:rsidP="000011D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>a</w:t>
      </w:r>
    </w:p>
    <w:p w14:paraId="75E9CAF2" w14:textId="77777777" w:rsidR="000011DB" w:rsidRPr="00931F33" w:rsidRDefault="000011DB" w:rsidP="000011DB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14:paraId="251B9AF4" w14:textId="77777777" w:rsidR="000011DB" w:rsidRPr="00931F33" w:rsidRDefault="000011DB" w:rsidP="000011D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>w imieniu którego działają:</w:t>
      </w:r>
    </w:p>
    <w:p w14:paraId="2F1451FE" w14:textId="77777777" w:rsidR="000011DB" w:rsidRPr="00931F33" w:rsidRDefault="000011DB" w:rsidP="000011D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>...........................................................................,</w:t>
      </w:r>
    </w:p>
    <w:p w14:paraId="399A3E76" w14:textId="77777777" w:rsidR="000011DB" w:rsidRPr="00931F33" w:rsidRDefault="000011DB" w:rsidP="000011D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>NIP:...................................................................</w:t>
      </w:r>
    </w:p>
    <w:p w14:paraId="6D5B0FC1" w14:textId="77777777" w:rsidR="000011DB" w:rsidRPr="00931F33" w:rsidRDefault="000011DB" w:rsidP="000011DB">
      <w:pPr>
        <w:spacing w:line="360" w:lineRule="auto"/>
        <w:ind w:left="426" w:hanging="426"/>
        <w:rPr>
          <w:rFonts w:ascii="Arial" w:hAnsi="Arial" w:cs="Arial"/>
          <w:b/>
          <w:bCs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 xml:space="preserve">zwanym dalej </w:t>
      </w:r>
      <w:r w:rsidRPr="00931F33">
        <w:rPr>
          <w:rFonts w:ascii="Arial" w:hAnsi="Arial" w:cs="Arial"/>
          <w:b/>
          <w:bCs/>
          <w:sz w:val="21"/>
          <w:szCs w:val="21"/>
        </w:rPr>
        <w:t>Dostawcą</w:t>
      </w:r>
    </w:p>
    <w:p w14:paraId="5978459D" w14:textId="77777777" w:rsidR="000011DB" w:rsidRPr="00931F33" w:rsidRDefault="000011DB" w:rsidP="000011DB">
      <w:pPr>
        <w:jc w:val="both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 xml:space="preserve">albo łącznie </w:t>
      </w:r>
      <w:r w:rsidRPr="00931F33">
        <w:rPr>
          <w:rFonts w:ascii="Arial" w:hAnsi="Arial" w:cs="Arial"/>
          <w:b/>
          <w:bCs/>
          <w:sz w:val="21"/>
          <w:szCs w:val="21"/>
        </w:rPr>
        <w:t>„Stronami”</w:t>
      </w:r>
    </w:p>
    <w:p w14:paraId="76138474" w14:textId="77777777" w:rsidR="000011DB" w:rsidRPr="00931F33" w:rsidRDefault="000011DB" w:rsidP="000011DB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5CD4FF9" w14:textId="4F643FB0" w:rsidR="000011DB" w:rsidRPr="00931F33" w:rsidRDefault="000011DB" w:rsidP="00CD7B55">
      <w:pPr>
        <w:pStyle w:val="Tekstpodstawowy21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 xml:space="preserve">w </w:t>
      </w:r>
      <w:r w:rsidRPr="00931F33">
        <w:rPr>
          <w:rFonts w:ascii="Arial" w:hAnsi="Arial" w:cs="Arial"/>
          <w:sz w:val="21"/>
          <w:szCs w:val="21"/>
          <w:lang w:val="pl-PL"/>
        </w:rPr>
        <w:t xml:space="preserve"> </w:t>
      </w:r>
      <w:r w:rsidRPr="00931F33">
        <w:rPr>
          <w:rFonts w:ascii="Arial" w:hAnsi="Arial" w:cs="Arial"/>
          <w:sz w:val="21"/>
          <w:szCs w:val="21"/>
        </w:rPr>
        <w:t xml:space="preserve">wyniku wyboru Wykonawcy w postępowaniu o udzielenie zamówienia publicznego w trybie </w:t>
      </w:r>
      <w:r w:rsidRPr="00931F33">
        <w:rPr>
          <w:rFonts w:ascii="Arial" w:hAnsi="Arial" w:cs="Arial"/>
          <w:sz w:val="21"/>
          <w:szCs w:val="21"/>
          <w:lang w:val="pl-PL"/>
        </w:rPr>
        <w:t>podstawowym</w:t>
      </w:r>
      <w:r w:rsidRPr="00931F33">
        <w:rPr>
          <w:rFonts w:ascii="Arial" w:hAnsi="Arial" w:cs="Arial"/>
          <w:sz w:val="21"/>
          <w:szCs w:val="21"/>
        </w:rPr>
        <w:t xml:space="preserve">, na podstawie art. 275 pkt </w:t>
      </w:r>
      <w:r w:rsidRPr="00931F33">
        <w:rPr>
          <w:rFonts w:ascii="Arial" w:hAnsi="Arial" w:cs="Arial"/>
          <w:sz w:val="21"/>
          <w:szCs w:val="21"/>
          <w:lang w:val="pl-PL"/>
        </w:rPr>
        <w:t>1</w:t>
      </w:r>
      <w:r w:rsidRPr="00931F33">
        <w:rPr>
          <w:rFonts w:ascii="Arial" w:hAnsi="Arial" w:cs="Arial"/>
          <w:sz w:val="21"/>
          <w:szCs w:val="21"/>
        </w:rPr>
        <w:t xml:space="preserve"> ustawy z dnia  11 września 2019 r. - Prawo zamówień publicznych (tekst jedn. Dz.U z 20</w:t>
      </w:r>
      <w:r w:rsidRPr="00931F33">
        <w:rPr>
          <w:rFonts w:ascii="Arial" w:hAnsi="Arial" w:cs="Arial"/>
          <w:sz w:val="21"/>
          <w:szCs w:val="21"/>
          <w:lang w:val="pl-PL"/>
        </w:rPr>
        <w:t>2</w:t>
      </w:r>
      <w:r w:rsidR="00C27C46">
        <w:rPr>
          <w:rFonts w:ascii="Arial" w:hAnsi="Arial" w:cs="Arial"/>
          <w:sz w:val="21"/>
          <w:szCs w:val="21"/>
          <w:lang w:val="pl-PL"/>
        </w:rPr>
        <w:t>2</w:t>
      </w:r>
      <w:r w:rsidRPr="00931F33">
        <w:rPr>
          <w:rFonts w:ascii="Arial" w:hAnsi="Arial" w:cs="Arial"/>
          <w:sz w:val="21"/>
          <w:szCs w:val="21"/>
        </w:rPr>
        <w:t> r. p</w:t>
      </w:r>
      <w:r w:rsidRPr="00931F33">
        <w:rPr>
          <w:rFonts w:ascii="Arial" w:hAnsi="Arial" w:cs="Arial"/>
          <w:sz w:val="21"/>
          <w:szCs w:val="21"/>
          <w:lang w:val="pl-PL"/>
        </w:rPr>
        <w:t>oz</w:t>
      </w:r>
      <w:r w:rsidRPr="00931F33">
        <w:rPr>
          <w:rFonts w:ascii="Arial" w:hAnsi="Arial" w:cs="Arial"/>
          <w:sz w:val="21"/>
          <w:szCs w:val="21"/>
        </w:rPr>
        <w:t xml:space="preserve">. </w:t>
      </w:r>
      <w:r w:rsidRPr="00931F33">
        <w:rPr>
          <w:rFonts w:ascii="Arial" w:hAnsi="Arial" w:cs="Arial"/>
          <w:sz w:val="21"/>
          <w:szCs w:val="21"/>
          <w:lang w:val="pl-PL"/>
        </w:rPr>
        <w:t>1</w:t>
      </w:r>
      <w:r w:rsidR="00C27C46">
        <w:rPr>
          <w:rFonts w:ascii="Arial" w:hAnsi="Arial" w:cs="Arial"/>
          <w:sz w:val="21"/>
          <w:szCs w:val="21"/>
          <w:lang w:val="pl-PL"/>
        </w:rPr>
        <w:t>710</w:t>
      </w:r>
      <w:r w:rsidRPr="00931F33">
        <w:rPr>
          <w:rFonts w:ascii="Arial" w:hAnsi="Arial" w:cs="Arial"/>
          <w:sz w:val="21"/>
          <w:szCs w:val="21"/>
        </w:rPr>
        <w:t xml:space="preserve"> z </w:t>
      </w:r>
      <w:r w:rsidR="00C27C46" w:rsidRPr="00931F33">
        <w:rPr>
          <w:rFonts w:ascii="Arial" w:hAnsi="Arial" w:cs="Arial"/>
          <w:sz w:val="21"/>
          <w:szCs w:val="21"/>
        </w:rPr>
        <w:t>późn</w:t>
      </w:r>
      <w:r w:rsidR="00C27C46">
        <w:rPr>
          <w:rFonts w:ascii="Arial" w:hAnsi="Arial" w:cs="Arial"/>
          <w:sz w:val="21"/>
          <w:szCs w:val="21"/>
          <w:lang w:val="pl-PL"/>
        </w:rPr>
        <w:t>.</w:t>
      </w:r>
      <w:r w:rsidRPr="00931F33">
        <w:rPr>
          <w:rFonts w:ascii="Arial" w:hAnsi="Arial" w:cs="Arial"/>
          <w:sz w:val="21"/>
          <w:szCs w:val="21"/>
        </w:rPr>
        <w:t xml:space="preserve"> zm.)</w:t>
      </w:r>
      <w:r w:rsidRPr="00931F33">
        <w:rPr>
          <w:rFonts w:ascii="Arial" w:hAnsi="Arial" w:cs="Arial"/>
          <w:sz w:val="21"/>
          <w:szCs w:val="21"/>
          <w:lang w:val="pl-PL"/>
        </w:rPr>
        <w:t xml:space="preserve">, zwanej dalej „ustawą pzp”, </w:t>
      </w:r>
      <w:r w:rsidRPr="00931F33">
        <w:rPr>
          <w:rFonts w:ascii="Arial" w:hAnsi="Arial" w:cs="Arial"/>
          <w:sz w:val="21"/>
          <w:szCs w:val="21"/>
        </w:rPr>
        <w:t>została zawarta umowa o następującej treści:</w:t>
      </w:r>
    </w:p>
    <w:p w14:paraId="06CD0EB0" w14:textId="77777777" w:rsidR="00CC5208" w:rsidRPr="00931F33" w:rsidRDefault="00CC5208" w:rsidP="00CC5208">
      <w:pPr>
        <w:pStyle w:val="Tekstpodstawowywcity"/>
        <w:ind w:left="0" w:firstLine="708"/>
        <w:rPr>
          <w:rFonts w:ascii="Arial" w:hAnsi="Arial" w:cs="Arial"/>
          <w:b/>
          <w:color w:val="auto"/>
          <w:sz w:val="21"/>
          <w:szCs w:val="21"/>
        </w:rPr>
      </w:pPr>
    </w:p>
    <w:p w14:paraId="03B93B8D" w14:textId="77777777" w:rsidR="00CC5208" w:rsidRPr="00931F33" w:rsidRDefault="00CC5208" w:rsidP="00CC5208">
      <w:pPr>
        <w:pStyle w:val="Tekstpodstawowywcity"/>
        <w:ind w:left="0" w:firstLine="0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31F33">
        <w:rPr>
          <w:rFonts w:ascii="Arial" w:hAnsi="Arial" w:cs="Arial"/>
          <w:b/>
          <w:color w:val="auto"/>
          <w:sz w:val="21"/>
          <w:szCs w:val="21"/>
        </w:rPr>
        <w:t>PRZEDMIOT UMOWY:</w:t>
      </w:r>
    </w:p>
    <w:p w14:paraId="742E39E1" w14:textId="77777777" w:rsidR="00CC5208" w:rsidRPr="00931F33" w:rsidRDefault="00CC5208" w:rsidP="00CC5208">
      <w:pPr>
        <w:spacing w:line="360" w:lineRule="auto"/>
        <w:ind w:firstLine="1"/>
        <w:jc w:val="center"/>
        <w:rPr>
          <w:rFonts w:ascii="Arial" w:hAnsi="Arial" w:cs="Arial"/>
          <w:b/>
          <w:sz w:val="21"/>
          <w:szCs w:val="21"/>
        </w:rPr>
      </w:pPr>
      <w:r w:rsidRPr="00931F33">
        <w:rPr>
          <w:rFonts w:ascii="Arial" w:hAnsi="Arial" w:cs="Arial"/>
          <w:b/>
          <w:sz w:val="21"/>
          <w:szCs w:val="21"/>
        </w:rPr>
        <w:t>§ 1</w:t>
      </w:r>
    </w:p>
    <w:p w14:paraId="341A0ADA" w14:textId="67CC446D" w:rsidR="00A86E5F" w:rsidRPr="00931F33" w:rsidRDefault="00CC5208" w:rsidP="003A5D58">
      <w:pPr>
        <w:numPr>
          <w:ilvl w:val="0"/>
          <w:numId w:val="4"/>
        </w:numPr>
        <w:tabs>
          <w:tab w:val="left" w:pos="8820"/>
        </w:tabs>
        <w:suppressAutoHyphens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31F33">
        <w:rPr>
          <w:rFonts w:ascii="Arial" w:hAnsi="Arial" w:cs="Arial"/>
          <w:sz w:val="21"/>
          <w:szCs w:val="21"/>
        </w:rPr>
        <w:t xml:space="preserve">Przedmiotem niniejszej Umowy </w:t>
      </w:r>
      <w:r w:rsidR="003A5D58" w:rsidRPr="00931F33">
        <w:rPr>
          <w:rFonts w:ascii="Arial" w:hAnsi="Arial" w:cs="Arial"/>
          <w:sz w:val="21"/>
          <w:szCs w:val="21"/>
        </w:rPr>
        <w:t xml:space="preserve">są: </w:t>
      </w:r>
      <w:r w:rsidR="004828CD" w:rsidRPr="00931F33">
        <w:rPr>
          <w:rFonts w:ascii="Arial" w:hAnsi="Arial" w:cs="Arial"/>
          <w:b/>
          <w:bCs/>
          <w:sz w:val="21"/>
          <w:szCs w:val="21"/>
        </w:rPr>
        <w:t>D</w:t>
      </w:r>
      <w:r w:rsidR="003A5D58" w:rsidRPr="00931F33">
        <w:rPr>
          <w:rFonts w:ascii="Arial" w:hAnsi="Arial" w:cs="Arial"/>
          <w:b/>
          <w:bCs/>
          <w:sz w:val="21"/>
          <w:szCs w:val="21"/>
        </w:rPr>
        <w:t xml:space="preserve">ostawy artykułów spożywczych </w:t>
      </w:r>
      <w:r w:rsidR="004F0FCD" w:rsidRPr="00931F33">
        <w:rPr>
          <w:rFonts w:ascii="Arial" w:hAnsi="Arial" w:cs="Arial"/>
          <w:b/>
          <w:bCs/>
          <w:sz w:val="21"/>
          <w:szCs w:val="21"/>
        </w:rPr>
        <w:t xml:space="preserve">w Przedszkolu Publicznym nr </w:t>
      </w:r>
      <w:r w:rsidR="00CD7B55">
        <w:rPr>
          <w:rFonts w:ascii="Arial" w:hAnsi="Arial" w:cs="Arial"/>
          <w:b/>
          <w:bCs/>
          <w:sz w:val="21"/>
          <w:szCs w:val="21"/>
        </w:rPr>
        <w:t>55</w:t>
      </w:r>
      <w:r w:rsidR="004F0FCD" w:rsidRPr="00931F33">
        <w:rPr>
          <w:rFonts w:ascii="Arial" w:hAnsi="Arial" w:cs="Arial"/>
          <w:b/>
          <w:bCs/>
          <w:sz w:val="21"/>
          <w:szCs w:val="21"/>
        </w:rPr>
        <w:t xml:space="preserve"> w Opolu przy ul.</w:t>
      </w:r>
      <w:r w:rsidR="00270730" w:rsidRPr="00931F33">
        <w:rPr>
          <w:rFonts w:ascii="Arial" w:hAnsi="Arial" w:cs="Arial"/>
          <w:b/>
          <w:bCs/>
          <w:sz w:val="21"/>
          <w:szCs w:val="21"/>
        </w:rPr>
        <w:t> </w:t>
      </w:r>
      <w:r w:rsidR="00CD7B55">
        <w:rPr>
          <w:rFonts w:ascii="Arial" w:hAnsi="Arial" w:cs="Arial"/>
          <w:b/>
          <w:bCs/>
          <w:sz w:val="21"/>
          <w:szCs w:val="21"/>
        </w:rPr>
        <w:t>Szarych Szeregów 2</w:t>
      </w:r>
      <w:r w:rsidR="006C0C37" w:rsidRPr="00931F33">
        <w:rPr>
          <w:rFonts w:ascii="Arial" w:hAnsi="Arial" w:cs="Arial"/>
          <w:b/>
          <w:bCs/>
          <w:sz w:val="21"/>
          <w:szCs w:val="21"/>
        </w:rPr>
        <w:br/>
      </w:r>
      <w:r w:rsidR="00A86E5F" w:rsidRPr="00931F33">
        <w:rPr>
          <w:rFonts w:ascii="Arial" w:hAnsi="Arial" w:cs="Arial"/>
          <w:b/>
          <w:bCs/>
          <w:sz w:val="21"/>
          <w:szCs w:val="21"/>
        </w:rPr>
        <w:t>w pakiecie/pakietach</w:t>
      </w:r>
      <w:r w:rsidR="00A86E5F" w:rsidRPr="00931F33">
        <w:rPr>
          <w:rFonts w:ascii="Arial" w:hAnsi="Arial" w:cs="Arial"/>
          <w:b/>
          <w:sz w:val="21"/>
          <w:szCs w:val="21"/>
        </w:rPr>
        <w:t>:</w:t>
      </w:r>
    </w:p>
    <w:p w14:paraId="661F143A" w14:textId="77777777" w:rsidR="00A86E5F" w:rsidRPr="00931F33" w:rsidRDefault="00A86E5F" w:rsidP="00A86E5F">
      <w:pPr>
        <w:pStyle w:val="Akapitzlist"/>
        <w:numPr>
          <w:ilvl w:val="0"/>
          <w:numId w:val="20"/>
        </w:numPr>
        <w:tabs>
          <w:tab w:val="left" w:pos="8820"/>
        </w:tabs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1F33">
        <w:rPr>
          <w:rFonts w:ascii="Arial" w:hAnsi="Arial" w:cs="Arial"/>
          <w:b/>
          <w:sz w:val="21"/>
          <w:szCs w:val="21"/>
        </w:rPr>
        <w:t>………………</w:t>
      </w:r>
    </w:p>
    <w:p w14:paraId="5157D667" w14:textId="41E14A83" w:rsidR="00A86E5F" w:rsidRPr="00931F33" w:rsidRDefault="00A86E5F" w:rsidP="00A86E5F">
      <w:pPr>
        <w:pStyle w:val="Akapitzlist"/>
        <w:numPr>
          <w:ilvl w:val="0"/>
          <w:numId w:val="20"/>
        </w:numPr>
        <w:tabs>
          <w:tab w:val="left" w:pos="8820"/>
        </w:tabs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1F33">
        <w:rPr>
          <w:rFonts w:ascii="Arial" w:hAnsi="Arial" w:cs="Arial"/>
          <w:b/>
          <w:sz w:val="21"/>
          <w:szCs w:val="21"/>
        </w:rPr>
        <w:t>………………</w:t>
      </w:r>
    </w:p>
    <w:p w14:paraId="7AF463F2" w14:textId="059707BE" w:rsidR="00270730" w:rsidRPr="00931F33" w:rsidRDefault="00270730" w:rsidP="00A86E5F">
      <w:pPr>
        <w:pStyle w:val="Akapitzlist"/>
        <w:numPr>
          <w:ilvl w:val="0"/>
          <w:numId w:val="20"/>
        </w:numPr>
        <w:tabs>
          <w:tab w:val="left" w:pos="8820"/>
        </w:tabs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1F33">
        <w:rPr>
          <w:rFonts w:ascii="Arial" w:hAnsi="Arial" w:cs="Arial"/>
          <w:b/>
          <w:sz w:val="21"/>
          <w:szCs w:val="21"/>
        </w:rPr>
        <w:t>………………</w:t>
      </w:r>
    </w:p>
    <w:p w14:paraId="06BAD0A1" w14:textId="4616A46E" w:rsidR="00CC1FE9" w:rsidRPr="00931F33" w:rsidRDefault="006724E1" w:rsidP="008529DC">
      <w:pPr>
        <w:pStyle w:val="Tekstpodstawowy"/>
        <w:widowControl/>
        <w:numPr>
          <w:ilvl w:val="0"/>
          <w:numId w:val="4"/>
        </w:numPr>
        <w:tabs>
          <w:tab w:val="clear" w:pos="284"/>
          <w:tab w:val="clear" w:pos="360"/>
          <w:tab w:val="num" w:pos="142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931F33">
        <w:rPr>
          <w:rFonts w:ascii="Arial" w:hAnsi="Arial" w:cs="Arial"/>
          <w:color w:val="auto"/>
          <w:sz w:val="21"/>
          <w:szCs w:val="21"/>
        </w:rPr>
        <w:t xml:space="preserve">Przedmiot Umowy jest szczegółowo określony w </w:t>
      </w:r>
      <w:r w:rsidR="00CC1FE9" w:rsidRPr="00931F33">
        <w:rPr>
          <w:rFonts w:ascii="Arial" w:hAnsi="Arial" w:cs="Arial"/>
          <w:color w:val="auto"/>
          <w:sz w:val="21"/>
          <w:szCs w:val="21"/>
        </w:rPr>
        <w:t>z</w:t>
      </w:r>
      <w:r w:rsidRPr="00931F33">
        <w:rPr>
          <w:rFonts w:ascii="Arial" w:hAnsi="Arial" w:cs="Arial"/>
          <w:color w:val="auto"/>
          <w:sz w:val="21"/>
          <w:szCs w:val="21"/>
        </w:rPr>
        <w:t>ałączniku nr 1 do niniejszej umowy (Formularz cenowy - odpowiednio do pakietu)</w:t>
      </w:r>
      <w:r w:rsidR="00CC1FE9" w:rsidRPr="00931F33">
        <w:rPr>
          <w:rFonts w:ascii="Arial" w:hAnsi="Arial" w:cs="Arial"/>
          <w:color w:val="auto"/>
          <w:sz w:val="21"/>
          <w:szCs w:val="21"/>
        </w:rPr>
        <w:t>, który stanowi jej integralną część.</w:t>
      </w:r>
    </w:p>
    <w:p w14:paraId="6DAEF629" w14:textId="1F58BA3B" w:rsidR="005A4D14" w:rsidRPr="00931F33" w:rsidRDefault="005A4D14" w:rsidP="005A4D14">
      <w:pPr>
        <w:pStyle w:val="Tekstpodstawowy"/>
        <w:widowControl/>
        <w:numPr>
          <w:ilvl w:val="0"/>
          <w:numId w:val="4"/>
        </w:numPr>
        <w:tabs>
          <w:tab w:val="clear" w:pos="284"/>
          <w:tab w:val="clear" w:pos="360"/>
          <w:tab w:val="num" w:pos="142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931F33">
        <w:rPr>
          <w:rFonts w:ascii="Arial" w:hAnsi="Arial" w:cs="Arial"/>
          <w:color w:val="auto"/>
          <w:sz w:val="21"/>
          <w:szCs w:val="21"/>
        </w:rPr>
        <w:t>Adres dostawy: ………………………</w:t>
      </w:r>
    </w:p>
    <w:p w14:paraId="60F325C4" w14:textId="728618E4" w:rsidR="00D328F2" w:rsidRPr="00D703B8" w:rsidRDefault="00D328F2" w:rsidP="00D328F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spacing w:before="57" w:after="57" w:line="360" w:lineRule="auto"/>
        <w:ind w:left="426" w:hanging="426"/>
        <w:jc w:val="both"/>
        <w:rPr>
          <w:rFonts w:ascii="Arial" w:eastAsia="Arial Unicode MS" w:hAnsi="Arial" w:cs="Arial"/>
          <w:color w:val="000000"/>
          <w:sz w:val="21"/>
          <w:szCs w:val="21"/>
        </w:rPr>
      </w:pPr>
      <w:r w:rsidRPr="00931F33">
        <w:rPr>
          <w:rFonts w:ascii="Arial" w:eastAsia="Arial Unicode MS" w:hAnsi="Arial" w:cs="Arial"/>
          <w:sz w:val="21"/>
          <w:szCs w:val="21"/>
        </w:rPr>
        <w:t xml:space="preserve">Dostawca gwarantuje, dostarczanie towaru objętego </w:t>
      </w:r>
      <w:r w:rsidRPr="00931F33">
        <w:rPr>
          <w:rFonts w:ascii="Arial" w:eastAsia="Arial Unicode MS" w:hAnsi="Arial" w:cs="Arial"/>
          <w:b/>
          <w:bCs/>
          <w:sz w:val="21"/>
          <w:szCs w:val="21"/>
        </w:rPr>
        <w:t>pakietem nr ……,</w:t>
      </w:r>
      <w:r w:rsidRPr="00931F33">
        <w:rPr>
          <w:rFonts w:ascii="Arial" w:eastAsia="Arial Unicode MS" w:hAnsi="Arial" w:cs="Arial"/>
          <w:sz w:val="21"/>
          <w:szCs w:val="21"/>
        </w:rPr>
        <w:t xml:space="preserve"> należytej jakości, zgodnego z obowiązującymi w Polsce atestami, normami i wymogami prawa dotyczącymi żywności, w tym zwłaszcza – ustawą z 25 sierpnia 2006r. o bezpieczeństwie żywności i</w:t>
      </w:r>
      <w:r w:rsidR="006724E1" w:rsidRPr="00931F33">
        <w:rPr>
          <w:rFonts w:ascii="Arial" w:eastAsia="Arial Unicode MS" w:hAnsi="Arial" w:cs="Arial"/>
          <w:sz w:val="21"/>
          <w:szCs w:val="21"/>
        </w:rPr>
        <w:t> </w:t>
      </w:r>
      <w:r w:rsidRPr="00931F33">
        <w:rPr>
          <w:rFonts w:ascii="Arial" w:eastAsia="Arial Unicode MS" w:hAnsi="Arial" w:cs="Arial"/>
          <w:sz w:val="21"/>
          <w:szCs w:val="21"/>
        </w:rPr>
        <w:t>żywienia oraz rozporządzeniem Ministra Zdrowia z 19 grudnia 2002r. w sprawie wymagań sanitarnych dotyczących środków transportu żywnośc</w:t>
      </w:r>
      <w:r w:rsidRPr="00D703B8">
        <w:rPr>
          <w:rFonts w:ascii="Arial" w:eastAsia="Arial Unicode MS" w:hAnsi="Arial" w:cs="Arial"/>
          <w:color w:val="000000"/>
          <w:sz w:val="21"/>
          <w:szCs w:val="21"/>
        </w:rPr>
        <w:t>i.</w:t>
      </w:r>
    </w:p>
    <w:p w14:paraId="1506C223" w14:textId="1537AB9B" w:rsidR="07CB601F" w:rsidRPr="00D703B8" w:rsidRDefault="07CB601F" w:rsidP="07CB601F">
      <w:pPr>
        <w:pStyle w:val="Akapitzlist"/>
        <w:numPr>
          <w:ilvl w:val="0"/>
          <w:numId w:val="4"/>
        </w:numPr>
        <w:spacing w:before="57" w:after="57" w:line="360" w:lineRule="auto"/>
        <w:ind w:right="11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Dostawca udziela Zamawiającemu gwarancji jakości i trwałości dostarczonej żywności do daty minimalnej trwałości lub terminu przydatności do spożycia określonych na czytelnych etykietach umieszczonych na opakowaniach produktów lub załączonych do dostarczonej partii. </w:t>
      </w:r>
    </w:p>
    <w:p w14:paraId="66BA80B3" w14:textId="77777777" w:rsidR="00CC1FE9" w:rsidRPr="00D703B8" w:rsidRDefault="00CC1FE9" w:rsidP="00CC1FE9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>Dostarczana żywność musi być oznakowana widocznym, czytelnym i nieusuwalnym kodem identyfikacyjnym nadanym przez producenta, umożliwiającym identyfikację artykułu spożywczego z danej partii produkcyjnej, zgodnie z obowiązującymi w tym zakresie przepisami prawa żywnościowego.</w:t>
      </w:r>
    </w:p>
    <w:p w14:paraId="449B2655" w14:textId="3D677C84" w:rsidR="07CB601F" w:rsidRPr="00D703B8" w:rsidRDefault="07CB601F" w:rsidP="07CB601F">
      <w:pPr>
        <w:pStyle w:val="Akapitzlist"/>
        <w:numPr>
          <w:ilvl w:val="0"/>
          <w:numId w:val="4"/>
        </w:numPr>
        <w:spacing w:before="57" w:after="57" w:line="360" w:lineRule="auto"/>
        <w:ind w:right="11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 xml:space="preserve">W przypadku etykiet nieczytelnych Dostawca zobowiązuje się odebrać żywność </w:t>
      </w:r>
      <w:r w:rsidR="008A5AFB" w:rsidRPr="00D703B8">
        <w:rPr>
          <w:rFonts w:ascii="Arial" w:hAnsi="Arial" w:cs="Arial"/>
          <w:color w:val="000000" w:themeColor="text1"/>
          <w:sz w:val="21"/>
          <w:szCs w:val="21"/>
        </w:rPr>
        <w:t xml:space="preserve">jako 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>nie spełniającą wymagań jakościowych na własny koszt i wymienić ją na wolną od wad, jeszcze w</w:t>
      </w:r>
      <w:r w:rsidR="00D703B8">
        <w:rPr>
          <w:rFonts w:ascii="Arial" w:hAnsi="Arial" w:cs="Arial"/>
          <w:color w:val="000000" w:themeColor="text1"/>
          <w:sz w:val="21"/>
          <w:szCs w:val="21"/>
        </w:rPr>
        <w:t> 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>dniu zgłoszenia reklamacji, w czasie nie przekraczającym 2 godzin (do 30 min. w pakiecie na pieczywo i nabiał) od chwili dotarcia do niego zgłoszenia reklamacji.</w:t>
      </w:r>
    </w:p>
    <w:p w14:paraId="49A837F9" w14:textId="77777777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Przez cały okres realizacji umowy Dostawca musi posiadać decyzję właściwego organu odpowiedniego dla wybranego pakietu, a w szczególności Inspekcji Weterynaryjnej lub Państwowej Inspekcji Sanitarnej dotyczącą możliwości produkcji lub obrotu danego rodzaju produktami będącymi przedmiotem zamówienia.</w:t>
      </w:r>
    </w:p>
    <w:p w14:paraId="55782332" w14:textId="6CE66B5E" w:rsidR="00D328F2" w:rsidRPr="00D703B8" w:rsidRDefault="07CB601F" w:rsidP="00D328F2">
      <w:pPr>
        <w:pStyle w:val="Tekstkomentarza1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97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>W przypadku otrzymania żywności o niewłaściwej jakości Zamawiający odmówi jej przyjęcia i</w:t>
      </w:r>
      <w:r w:rsidR="00D703B8">
        <w:rPr>
          <w:rFonts w:ascii="Arial" w:hAnsi="Arial" w:cs="Arial"/>
          <w:color w:val="000000" w:themeColor="text1"/>
          <w:sz w:val="21"/>
          <w:szCs w:val="21"/>
        </w:rPr>
        <w:t> 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 xml:space="preserve">niezwłocznie, w dniu dostawy, zgłosi reklamację Dostawcy - osobiście lub  telefonicznie pod nr tel....................................... </w:t>
      </w:r>
    </w:p>
    <w:p w14:paraId="7CEB29E6" w14:textId="4DBA6D3A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 xml:space="preserve">Dostawca zobowiązuje się odebrać żywność nie spełniającą wymagań jakościowych na własny koszt i wymienić ją na wolną od wad, jeszcze w dniu zgłoszenia reklamacji, w czasie nie przekraczającym 2 godzin (do 30 </w:t>
      </w:r>
      <w:r w:rsidRPr="00D703B8">
        <w:rPr>
          <w:rFonts w:ascii="Arial" w:hAnsi="Arial" w:cs="Arial"/>
          <w:sz w:val="21"/>
          <w:szCs w:val="21"/>
        </w:rPr>
        <w:t>min. w pakiecie na pieczywo i nabiał) od chwili dotarcia do niego zgłoszenia reklamacji. Dostawca kwituje odbiór od Zamawiającego żywności nie spełniającej wymagań. W przypadku braku wymiany wadliwego towaru, niezbędnego do</w:t>
      </w:r>
      <w:r w:rsidR="00CC1FE9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przygotowania posiłku w danym dniu do 2 godzin (do 30 min. w przypadku pieczywa i</w:t>
      </w:r>
      <w:r w:rsidR="00CC1FE9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nabiału), Zamawiający dokona zakupu produktów u innego Wykonawcy, ale na koszt Dostawcy</w:t>
      </w:r>
      <w:r w:rsidR="000927E5" w:rsidRPr="00D703B8">
        <w:rPr>
          <w:rFonts w:ascii="Arial" w:hAnsi="Arial" w:cs="Arial"/>
          <w:sz w:val="21"/>
          <w:szCs w:val="21"/>
        </w:rPr>
        <w:t xml:space="preserve"> (Zamawiający refakturuje dokonany zakup).</w:t>
      </w:r>
    </w:p>
    <w:p w14:paraId="3AD146C2" w14:textId="7728CA51" w:rsidR="006724E1" w:rsidRPr="00D703B8" w:rsidRDefault="006724E1" w:rsidP="00C64E37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przypadku braku dostawy towaru Zamawiającemu w wyznaczonym terminie, </w:t>
      </w:r>
      <w:r w:rsidR="00C64E37" w:rsidRPr="00D703B8">
        <w:rPr>
          <w:rFonts w:ascii="Arial" w:hAnsi="Arial" w:cs="Arial"/>
          <w:sz w:val="21"/>
          <w:szCs w:val="21"/>
        </w:rPr>
        <w:t>o którym mowa w § 2 ust.</w:t>
      </w:r>
      <w:r w:rsidR="007C75FC" w:rsidRPr="00D703B8">
        <w:rPr>
          <w:rFonts w:ascii="Arial" w:hAnsi="Arial" w:cs="Arial"/>
          <w:sz w:val="21"/>
          <w:szCs w:val="21"/>
        </w:rPr>
        <w:t>5</w:t>
      </w:r>
      <w:r w:rsidR="00C64E37" w:rsidRPr="00D703B8">
        <w:rPr>
          <w:rFonts w:ascii="Arial" w:hAnsi="Arial" w:cs="Arial"/>
          <w:sz w:val="21"/>
          <w:szCs w:val="21"/>
        </w:rPr>
        <w:t xml:space="preserve"> umowy, </w:t>
      </w:r>
      <w:r w:rsidRPr="00D703B8">
        <w:rPr>
          <w:rFonts w:ascii="Arial" w:hAnsi="Arial" w:cs="Arial"/>
          <w:sz w:val="21"/>
          <w:szCs w:val="21"/>
        </w:rPr>
        <w:t>Zamawiający dokonana zakupu produktów u innego Wykonawcy, ale na koszt Dostawcy</w:t>
      </w:r>
      <w:r w:rsidR="00C64E37" w:rsidRPr="00D703B8">
        <w:rPr>
          <w:rFonts w:ascii="Arial" w:hAnsi="Arial" w:cs="Arial"/>
          <w:sz w:val="21"/>
          <w:szCs w:val="21"/>
        </w:rPr>
        <w:t xml:space="preserve"> (Zamawiający refakturuje dokonany zakup).</w:t>
      </w:r>
    </w:p>
    <w:p w14:paraId="64B35C9B" w14:textId="301F6A8C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Po 3 reklamacjach, o których mowa w </w:t>
      </w:r>
      <w:r w:rsidR="004F3850" w:rsidRPr="00D703B8">
        <w:rPr>
          <w:rFonts w:ascii="Arial" w:hAnsi="Arial" w:cs="Arial"/>
          <w:sz w:val="21"/>
          <w:szCs w:val="21"/>
        </w:rPr>
        <w:t>ust.</w:t>
      </w:r>
      <w:r w:rsidRPr="00D703B8">
        <w:rPr>
          <w:rFonts w:ascii="Arial" w:hAnsi="Arial" w:cs="Arial"/>
          <w:sz w:val="21"/>
          <w:szCs w:val="21"/>
        </w:rPr>
        <w:t xml:space="preserve"> 9, Zamawiający może odstąpić od umowy z</w:t>
      </w:r>
      <w:r w:rsidR="008529DC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zastosowaniem §</w:t>
      </w:r>
      <w:r w:rsidR="00C64E37" w:rsidRPr="00D703B8">
        <w:rPr>
          <w:rFonts w:ascii="Arial" w:hAnsi="Arial" w:cs="Arial"/>
          <w:sz w:val="21"/>
          <w:szCs w:val="21"/>
        </w:rPr>
        <w:t> </w:t>
      </w:r>
      <w:r w:rsidR="00E90D87" w:rsidRPr="00D703B8">
        <w:rPr>
          <w:rFonts w:ascii="Arial" w:hAnsi="Arial" w:cs="Arial"/>
          <w:sz w:val="21"/>
          <w:szCs w:val="21"/>
        </w:rPr>
        <w:t>5</w:t>
      </w:r>
      <w:r w:rsidRPr="00D703B8">
        <w:rPr>
          <w:rFonts w:ascii="Arial" w:hAnsi="Arial" w:cs="Arial"/>
          <w:sz w:val="21"/>
          <w:szCs w:val="21"/>
        </w:rPr>
        <w:t xml:space="preserve"> </w:t>
      </w:r>
      <w:r w:rsidR="00C64E37" w:rsidRPr="00D703B8">
        <w:rPr>
          <w:rFonts w:ascii="Arial" w:hAnsi="Arial" w:cs="Arial"/>
          <w:sz w:val="21"/>
          <w:szCs w:val="21"/>
        </w:rPr>
        <w:t>ust.</w:t>
      </w:r>
      <w:r w:rsidRPr="00D703B8">
        <w:rPr>
          <w:rFonts w:ascii="Arial" w:hAnsi="Arial" w:cs="Arial"/>
          <w:sz w:val="21"/>
          <w:szCs w:val="21"/>
        </w:rPr>
        <w:t xml:space="preserve"> 2 b.</w:t>
      </w:r>
    </w:p>
    <w:p w14:paraId="28BA160E" w14:textId="23CE006E" w:rsidR="006724E1" w:rsidRPr="00D703B8" w:rsidRDefault="7EA5F909" w:rsidP="7EA5F909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Dostawca zobowiązuje się przekazywać </w:t>
      </w:r>
      <w:r w:rsidRPr="00931F33">
        <w:rPr>
          <w:rFonts w:ascii="Arial" w:hAnsi="Arial" w:cs="Arial"/>
          <w:sz w:val="21"/>
          <w:szCs w:val="21"/>
        </w:rPr>
        <w:t xml:space="preserve">żywność </w:t>
      </w:r>
      <w:r w:rsidR="005A4D14" w:rsidRPr="00931F33">
        <w:rPr>
          <w:rFonts w:ascii="Arial" w:hAnsi="Arial" w:cs="Arial"/>
          <w:sz w:val="21"/>
          <w:szCs w:val="21"/>
        </w:rPr>
        <w:t xml:space="preserve">pod adresem wskazanym ust. 3 </w:t>
      </w:r>
      <w:r w:rsidRPr="00931F33">
        <w:rPr>
          <w:rFonts w:ascii="Arial" w:hAnsi="Arial" w:cs="Arial"/>
          <w:sz w:val="21"/>
          <w:szCs w:val="21"/>
        </w:rPr>
        <w:t xml:space="preserve">bezpośrednio </w:t>
      </w:r>
      <w:r w:rsidRPr="00D703B8">
        <w:rPr>
          <w:rFonts w:ascii="Arial" w:hAnsi="Arial" w:cs="Arial"/>
          <w:sz w:val="21"/>
          <w:szCs w:val="21"/>
        </w:rPr>
        <w:t>osobie upoważnionej do jej odbioru i kontroli ilościowej i jakościowej we wskazanym</w:t>
      </w:r>
      <w:r w:rsidR="006724E1" w:rsidRPr="00D703B8">
        <w:rPr>
          <w:rFonts w:ascii="Arial" w:hAnsi="Arial" w:cs="Arial"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>przez Zamawiającego miejscu</w:t>
      </w:r>
      <w:r w:rsidR="006724E1" w:rsidRPr="00D703B8">
        <w:rPr>
          <w:rFonts w:ascii="Arial" w:hAnsi="Arial" w:cs="Arial"/>
          <w:sz w:val="21"/>
          <w:szCs w:val="21"/>
        </w:rPr>
        <w:t>.</w:t>
      </w:r>
    </w:p>
    <w:p w14:paraId="4FF4907B" w14:textId="52569BF4" w:rsidR="00D328F2" w:rsidRPr="00D703B8" w:rsidRDefault="004828CD" w:rsidP="7EA5F909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P</w:t>
      </w:r>
      <w:r w:rsidR="7EA5F909" w:rsidRPr="00D703B8">
        <w:rPr>
          <w:rFonts w:ascii="Arial" w:hAnsi="Arial" w:cs="Arial"/>
          <w:sz w:val="21"/>
          <w:szCs w:val="21"/>
        </w:rPr>
        <w:t>ozostawi</w:t>
      </w:r>
      <w:r w:rsidRPr="00D703B8">
        <w:rPr>
          <w:rFonts w:ascii="Arial" w:hAnsi="Arial" w:cs="Arial"/>
          <w:sz w:val="21"/>
          <w:szCs w:val="21"/>
        </w:rPr>
        <w:t>enie</w:t>
      </w:r>
      <w:r w:rsidR="7EA5F909" w:rsidRPr="00D703B8">
        <w:rPr>
          <w:rFonts w:ascii="Arial" w:hAnsi="Arial" w:cs="Arial"/>
          <w:sz w:val="21"/>
          <w:szCs w:val="21"/>
        </w:rPr>
        <w:t xml:space="preserve"> żywności przez Dostawcę osobom nieupoważnionym lub przed drzwiami placówki</w:t>
      </w:r>
      <w:bookmarkStart w:id="0" w:name="_Hlk502914161"/>
      <w:bookmarkEnd w:id="0"/>
      <w:r w:rsidRPr="00D703B8">
        <w:rPr>
          <w:rFonts w:ascii="Arial" w:hAnsi="Arial" w:cs="Arial"/>
          <w:sz w:val="21"/>
          <w:szCs w:val="21"/>
        </w:rPr>
        <w:t xml:space="preserve"> będzie uważane jako brak dostawy.</w:t>
      </w:r>
    </w:p>
    <w:p w14:paraId="7457A748" w14:textId="52B4DABA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lastRenderedPageBreak/>
        <w:t>Odbiór ilościowo-jakościowy dostarczonej żywności,</w:t>
      </w:r>
      <w:r w:rsidR="00556A37" w:rsidRPr="00D703B8">
        <w:rPr>
          <w:rFonts w:ascii="Arial" w:hAnsi="Arial" w:cs="Arial"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>będzie potwierdzany przez upoważnionego pracownika Zamawiającego w formie pisemnego protok</w:t>
      </w:r>
      <w:r w:rsidR="00C9718D" w:rsidRPr="00D703B8">
        <w:rPr>
          <w:rFonts w:ascii="Arial" w:hAnsi="Arial" w:cs="Arial"/>
          <w:sz w:val="21"/>
          <w:szCs w:val="21"/>
        </w:rPr>
        <w:t>o</w:t>
      </w:r>
      <w:r w:rsidRPr="00D703B8">
        <w:rPr>
          <w:rFonts w:ascii="Arial" w:hAnsi="Arial" w:cs="Arial"/>
          <w:sz w:val="21"/>
          <w:szCs w:val="21"/>
        </w:rPr>
        <w:t>ł</w:t>
      </w:r>
      <w:r w:rsidR="00C9718D" w:rsidRPr="00D703B8">
        <w:rPr>
          <w:rFonts w:ascii="Arial" w:hAnsi="Arial" w:cs="Arial"/>
          <w:sz w:val="21"/>
          <w:szCs w:val="21"/>
        </w:rPr>
        <w:t>u</w:t>
      </w:r>
      <w:r w:rsidR="00656281" w:rsidRPr="00D703B8">
        <w:rPr>
          <w:rFonts w:ascii="Arial" w:hAnsi="Arial" w:cs="Arial"/>
          <w:sz w:val="21"/>
          <w:szCs w:val="21"/>
        </w:rPr>
        <w:t xml:space="preserve"> którego wzór stanowi  - załącznik nr 2 do umowy.</w:t>
      </w:r>
    </w:p>
    <w:p w14:paraId="61B964DF" w14:textId="689D77CA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Dostawca zobowiązuje się do udostępnienia przy dostawie wszystkich niezbędnych informacji w</w:t>
      </w:r>
      <w:r w:rsid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celu dokonania oceny ilościowo – jakościowej odbieranej żywności.</w:t>
      </w:r>
    </w:p>
    <w:p w14:paraId="205FB89F" w14:textId="1286AAE6" w:rsidR="00D328F2" w:rsidRPr="00D703B8" w:rsidRDefault="004A004A" w:rsidP="004A004A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Produkty pochodzenia zwierzęcego </w:t>
      </w:r>
      <w:r w:rsidR="07CB601F" w:rsidRPr="00D703B8">
        <w:rPr>
          <w:rFonts w:ascii="Arial" w:hAnsi="Arial" w:cs="Arial"/>
          <w:sz w:val="21"/>
          <w:szCs w:val="21"/>
        </w:rPr>
        <w:t>dostarczane będzie w zamkniętych pojemnikach plastikowych z pokrywami posiadającymi odpowiednie atesty. Pojemniki będą czyste i</w:t>
      </w:r>
      <w:r w:rsidR="000927E5" w:rsidRPr="00D703B8">
        <w:rPr>
          <w:rFonts w:ascii="Arial" w:hAnsi="Arial" w:cs="Arial"/>
          <w:sz w:val="21"/>
          <w:szCs w:val="21"/>
        </w:rPr>
        <w:t> </w:t>
      </w:r>
      <w:r w:rsidR="07CB601F" w:rsidRPr="00D703B8">
        <w:rPr>
          <w:rFonts w:ascii="Arial" w:hAnsi="Arial" w:cs="Arial"/>
          <w:sz w:val="21"/>
          <w:szCs w:val="21"/>
        </w:rPr>
        <w:t>nieuszkodzone.</w:t>
      </w:r>
    </w:p>
    <w:p w14:paraId="133A7E09" w14:textId="27DB57C6" w:rsidR="00D328F2" w:rsidRPr="00D703B8" w:rsidRDefault="07CB601F" w:rsidP="00D328F2">
      <w:pPr>
        <w:widowControl w:val="0"/>
        <w:numPr>
          <w:ilvl w:val="0"/>
          <w:numId w:val="4"/>
        </w:numPr>
        <w:tabs>
          <w:tab w:val="left" w:pos="360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 Przy każdej dostawie Dostawca przedstawi „Handlowy dokument identyfikacyjny” zgodnie z</w:t>
      </w:r>
      <w:r w:rsidR="00E90D87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ustawą z 16 grudnia 2005r. o produktach pochodzenia zwierzęcego.</w:t>
      </w:r>
    </w:p>
    <w:p w14:paraId="4601E3AE" w14:textId="77777777" w:rsidR="00D328F2" w:rsidRPr="00D703B8" w:rsidRDefault="00D328F2" w:rsidP="00D328F2">
      <w:pPr>
        <w:widowControl w:val="0"/>
        <w:tabs>
          <w:tab w:val="left" w:pos="360"/>
        </w:tabs>
        <w:spacing w:before="57" w:after="57" w:line="360" w:lineRule="auto"/>
        <w:ind w:right="12"/>
        <w:jc w:val="both"/>
        <w:rPr>
          <w:rFonts w:ascii="Arial" w:hAnsi="Arial" w:cs="Arial"/>
          <w:color w:val="000000"/>
          <w:sz w:val="21"/>
          <w:szCs w:val="21"/>
        </w:rPr>
      </w:pPr>
    </w:p>
    <w:p w14:paraId="51885DD5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 xml:space="preserve">TERMIN REALIZACJI </w:t>
      </w:r>
    </w:p>
    <w:p w14:paraId="77848320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2</w:t>
      </w:r>
    </w:p>
    <w:p w14:paraId="31A75F28" w14:textId="77777777" w:rsidR="00D328F2" w:rsidRPr="00D703B8" w:rsidRDefault="00D328F2" w:rsidP="00D328F2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Niniejsza umowa obowiązuje od dnia podpisania.</w:t>
      </w:r>
    </w:p>
    <w:p w14:paraId="7CFA572C" w14:textId="4455FA39" w:rsidR="00D328F2" w:rsidRPr="00D703B8" w:rsidRDefault="00D328F2" w:rsidP="00D328F2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Termin dostaw stanowiących przedmiot umowy Strony planują realizować w okresie </w:t>
      </w:r>
      <w:r w:rsidRPr="00D703B8">
        <w:rPr>
          <w:rFonts w:ascii="Arial" w:hAnsi="Arial" w:cs="Arial"/>
          <w:sz w:val="21"/>
          <w:szCs w:val="21"/>
        </w:rPr>
        <w:br/>
      </w:r>
      <w:r w:rsidRPr="00D703B8">
        <w:rPr>
          <w:rFonts w:ascii="Arial" w:hAnsi="Arial" w:cs="Arial"/>
          <w:b/>
          <w:bCs/>
          <w:sz w:val="21"/>
          <w:szCs w:val="21"/>
        </w:rPr>
        <w:t>od 0</w:t>
      </w:r>
      <w:r w:rsidR="00C27C46">
        <w:rPr>
          <w:rFonts w:ascii="Arial" w:hAnsi="Arial" w:cs="Arial"/>
          <w:b/>
          <w:bCs/>
          <w:sz w:val="21"/>
          <w:szCs w:val="21"/>
        </w:rPr>
        <w:t>2</w:t>
      </w:r>
      <w:r w:rsidRPr="00D703B8">
        <w:rPr>
          <w:rFonts w:ascii="Arial" w:hAnsi="Arial" w:cs="Arial"/>
          <w:b/>
          <w:bCs/>
          <w:sz w:val="21"/>
          <w:szCs w:val="21"/>
        </w:rPr>
        <w:t>.01.202</w:t>
      </w:r>
      <w:r w:rsidR="00C27C46">
        <w:rPr>
          <w:rFonts w:ascii="Arial" w:hAnsi="Arial" w:cs="Arial"/>
          <w:b/>
          <w:bCs/>
          <w:sz w:val="21"/>
          <w:szCs w:val="21"/>
        </w:rPr>
        <w:t>3</w:t>
      </w:r>
      <w:r w:rsidR="00270730" w:rsidRPr="00D703B8">
        <w:rPr>
          <w:rFonts w:ascii="Arial" w:hAnsi="Arial" w:cs="Arial"/>
          <w:b/>
          <w:bCs/>
          <w:sz w:val="21"/>
          <w:szCs w:val="21"/>
        </w:rPr>
        <w:t xml:space="preserve"> r.</w:t>
      </w:r>
      <w:r w:rsidRPr="00D703B8">
        <w:rPr>
          <w:rFonts w:ascii="Arial" w:hAnsi="Arial" w:cs="Arial"/>
          <w:b/>
          <w:bCs/>
          <w:sz w:val="21"/>
          <w:szCs w:val="21"/>
        </w:rPr>
        <w:t xml:space="preserve"> do </w:t>
      </w:r>
      <w:r w:rsidR="00C27C46">
        <w:rPr>
          <w:rFonts w:ascii="Arial" w:hAnsi="Arial" w:cs="Arial"/>
          <w:b/>
          <w:bCs/>
          <w:sz w:val="21"/>
          <w:szCs w:val="21"/>
        </w:rPr>
        <w:t>29</w:t>
      </w:r>
      <w:r w:rsidRPr="00D703B8">
        <w:rPr>
          <w:rFonts w:ascii="Arial" w:hAnsi="Arial" w:cs="Arial"/>
          <w:b/>
          <w:bCs/>
          <w:sz w:val="21"/>
          <w:szCs w:val="21"/>
        </w:rPr>
        <w:t>.12.202</w:t>
      </w:r>
      <w:r w:rsidR="00C27C46">
        <w:rPr>
          <w:rFonts w:ascii="Arial" w:hAnsi="Arial" w:cs="Arial"/>
          <w:b/>
          <w:bCs/>
          <w:sz w:val="21"/>
          <w:szCs w:val="21"/>
        </w:rPr>
        <w:t>3</w:t>
      </w:r>
      <w:r w:rsidR="00270730" w:rsidRPr="00D703B8">
        <w:rPr>
          <w:rFonts w:ascii="Arial" w:hAnsi="Arial" w:cs="Arial"/>
          <w:b/>
          <w:bCs/>
          <w:sz w:val="21"/>
          <w:szCs w:val="21"/>
        </w:rPr>
        <w:t xml:space="preserve"> r.</w:t>
      </w:r>
      <w:r w:rsidRPr="00D703B8">
        <w:rPr>
          <w:rFonts w:ascii="Arial" w:hAnsi="Arial" w:cs="Arial"/>
          <w:sz w:val="21"/>
          <w:szCs w:val="21"/>
        </w:rPr>
        <w:t>. z jednomiesięczną przerwą w okresie wakacyjnym</w:t>
      </w:r>
      <w:r w:rsidR="004828CD" w:rsidRPr="00D703B8">
        <w:rPr>
          <w:rFonts w:ascii="Arial" w:hAnsi="Arial" w:cs="Arial"/>
          <w:sz w:val="21"/>
          <w:szCs w:val="21"/>
        </w:rPr>
        <w:t>.</w:t>
      </w:r>
    </w:p>
    <w:p w14:paraId="3FB0C7BC" w14:textId="433A6868" w:rsidR="004828CD" w:rsidRPr="00D703B8" w:rsidRDefault="004828CD" w:rsidP="004828CD">
      <w:pPr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Zamawiający poinformuję najpóźniej do końca maja 202</w:t>
      </w:r>
      <w:r w:rsidR="00C27C46">
        <w:rPr>
          <w:rFonts w:ascii="Arial" w:hAnsi="Arial" w:cs="Arial"/>
          <w:sz w:val="21"/>
          <w:szCs w:val="21"/>
        </w:rPr>
        <w:t>3</w:t>
      </w:r>
      <w:r w:rsidRPr="00D703B8">
        <w:rPr>
          <w:rFonts w:ascii="Arial" w:hAnsi="Arial" w:cs="Arial"/>
          <w:sz w:val="21"/>
          <w:szCs w:val="21"/>
        </w:rPr>
        <w:t xml:space="preserve">r., w jakim miesiącu (lipiec lub sierpień) placówka będzie zamknięta. </w:t>
      </w:r>
    </w:p>
    <w:p w14:paraId="34DD7E55" w14:textId="72E66E79" w:rsidR="00270730" w:rsidRPr="00D703B8" w:rsidRDefault="00D328F2" w:rsidP="00270730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bCs/>
          <w:sz w:val="21"/>
          <w:szCs w:val="21"/>
        </w:rPr>
        <w:t xml:space="preserve">Dostawy realizowane będą zgodnie z ofertą Dostawcy </w:t>
      </w:r>
      <w:r w:rsidR="00C64E37" w:rsidRPr="00D703B8">
        <w:rPr>
          <w:rFonts w:ascii="Arial" w:hAnsi="Arial" w:cs="Arial"/>
          <w:bCs/>
          <w:sz w:val="21"/>
          <w:szCs w:val="21"/>
        </w:rPr>
        <w:t xml:space="preserve"> </w:t>
      </w:r>
      <w:r w:rsidRPr="00D703B8">
        <w:rPr>
          <w:rFonts w:ascii="Arial" w:hAnsi="Arial" w:cs="Arial"/>
          <w:bCs/>
          <w:sz w:val="21"/>
          <w:szCs w:val="21"/>
        </w:rPr>
        <w:t>odpowiednio do pakietu.</w:t>
      </w:r>
    </w:p>
    <w:p w14:paraId="39485808" w14:textId="77777777" w:rsidR="00C91B84" w:rsidRDefault="00D328F2" w:rsidP="00CC1FE9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bookmarkStart w:id="1" w:name="_Hlk82696565"/>
      <w:r w:rsidRPr="00D703B8">
        <w:rPr>
          <w:rFonts w:ascii="Arial" w:hAnsi="Arial" w:cs="Arial"/>
          <w:sz w:val="21"/>
          <w:szCs w:val="21"/>
        </w:rPr>
        <w:t xml:space="preserve">Dostawca dostarczać będzie żywność </w:t>
      </w:r>
      <w:r w:rsidRPr="00D703B8">
        <w:rPr>
          <w:rFonts w:ascii="Arial" w:hAnsi="Arial" w:cs="Arial"/>
          <w:color w:val="000000"/>
          <w:sz w:val="21"/>
          <w:szCs w:val="21"/>
        </w:rPr>
        <w:t>do Zamawiającego własnym środkiem transportu, na własny koszt i ryzyko w godz. 6:</w:t>
      </w:r>
      <w:r w:rsidR="00F86A5D">
        <w:rPr>
          <w:rFonts w:ascii="Arial" w:hAnsi="Arial" w:cs="Arial"/>
          <w:color w:val="000000"/>
          <w:sz w:val="21"/>
          <w:szCs w:val="21"/>
        </w:rPr>
        <w:t>3</w:t>
      </w:r>
      <w:r w:rsidRPr="00D703B8">
        <w:rPr>
          <w:rFonts w:ascii="Arial" w:hAnsi="Arial" w:cs="Arial"/>
          <w:color w:val="000000"/>
          <w:sz w:val="21"/>
          <w:szCs w:val="21"/>
        </w:rPr>
        <w:t xml:space="preserve">0 – 12:00 z zastrzeżeniem, że </w:t>
      </w:r>
      <w:r w:rsidR="007C75FC" w:rsidRPr="00D703B8">
        <w:rPr>
          <w:rFonts w:ascii="Arial" w:hAnsi="Arial" w:cs="Arial"/>
          <w:color w:val="000000"/>
          <w:sz w:val="21"/>
          <w:szCs w:val="21"/>
        </w:rPr>
        <w:t xml:space="preserve">w poniedziałki dostawy </w:t>
      </w:r>
      <w:r w:rsidR="00CC1FE9" w:rsidRPr="00D703B8">
        <w:rPr>
          <w:rFonts w:ascii="Arial" w:hAnsi="Arial" w:cs="Arial"/>
          <w:bCs/>
          <w:sz w:val="21"/>
          <w:szCs w:val="21"/>
        </w:rPr>
        <w:t>o</w:t>
      </w:r>
      <w:r w:rsidR="007C75FC" w:rsidRPr="00D703B8">
        <w:rPr>
          <w:rFonts w:ascii="Arial" w:hAnsi="Arial" w:cs="Arial"/>
          <w:bCs/>
          <w:sz w:val="21"/>
          <w:szCs w:val="21"/>
        </w:rPr>
        <w:t>dbywać się będą do godz. 9:00.</w:t>
      </w:r>
      <w:r w:rsidR="00F86A5D">
        <w:rPr>
          <w:rFonts w:ascii="Arial" w:hAnsi="Arial" w:cs="Arial"/>
          <w:bCs/>
          <w:sz w:val="21"/>
          <w:szCs w:val="21"/>
        </w:rPr>
        <w:t xml:space="preserve"> </w:t>
      </w:r>
    </w:p>
    <w:p w14:paraId="6B6F1337" w14:textId="560296A6" w:rsidR="00F86A5D" w:rsidRDefault="00F86A5D" w:rsidP="00C91B84">
      <w:pPr>
        <w:suppressAutoHyphens w:val="0"/>
        <w:spacing w:line="360" w:lineRule="auto"/>
        <w:ind w:left="426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 przypadku pakietów: nabiał, warzywa i owoce oraz pieczywo dostawa odbywać </w:t>
      </w:r>
      <w:r w:rsidR="00C91B84">
        <w:rPr>
          <w:rFonts w:ascii="Arial" w:hAnsi="Arial" w:cs="Arial"/>
          <w:bCs/>
          <w:sz w:val="21"/>
          <w:szCs w:val="21"/>
        </w:rPr>
        <w:t xml:space="preserve">się będzie </w:t>
      </w:r>
      <w:r w:rsidR="00C91B84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>od godziny 6.30 do 8.00.</w:t>
      </w:r>
    </w:p>
    <w:bookmarkEnd w:id="1"/>
    <w:p w14:paraId="691470D7" w14:textId="77777777" w:rsidR="00D328F2" w:rsidRPr="00D703B8" w:rsidRDefault="00D328F2" w:rsidP="00D328F2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2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D703B8">
        <w:rPr>
          <w:rFonts w:ascii="Arial" w:hAnsi="Arial" w:cs="Arial"/>
          <w:color w:val="000000"/>
          <w:sz w:val="21"/>
          <w:szCs w:val="21"/>
        </w:rPr>
        <w:t xml:space="preserve">Dostawa żywności następować będzie w terminie </w:t>
      </w:r>
    </w:p>
    <w:p w14:paraId="5039D760" w14:textId="4B4B5B6C" w:rsidR="00D328F2" w:rsidRPr="00D703B8" w:rsidRDefault="00D328F2" w:rsidP="00D328F2">
      <w:pPr>
        <w:pStyle w:val="Akapitzlist"/>
        <w:numPr>
          <w:ilvl w:val="0"/>
          <w:numId w:val="8"/>
        </w:numPr>
        <w:tabs>
          <w:tab w:val="left" w:pos="954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pakiecie nr ……… pn.: ………………. </w:t>
      </w:r>
      <w:r w:rsidRPr="00D703B8">
        <w:rPr>
          <w:rFonts w:ascii="Arial" w:hAnsi="Arial" w:cs="Arial"/>
          <w:color w:val="000000"/>
          <w:sz w:val="21"/>
          <w:szCs w:val="21"/>
        </w:rPr>
        <w:t>……. dni roboczych</w:t>
      </w:r>
    </w:p>
    <w:p w14:paraId="56084D99" w14:textId="77777777" w:rsidR="00D328F2" w:rsidRPr="00D703B8" w:rsidRDefault="00D328F2" w:rsidP="00D328F2">
      <w:pPr>
        <w:pStyle w:val="Akapitzlist"/>
        <w:numPr>
          <w:ilvl w:val="0"/>
          <w:numId w:val="8"/>
        </w:numPr>
        <w:tabs>
          <w:tab w:val="left" w:pos="954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pakiecie nr ……… pn.: ………………. </w:t>
      </w:r>
      <w:r w:rsidRPr="00D703B8">
        <w:rPr>
          <w:rFonts w:ascii="Arial" w:hAnsi="Arial" w:cs="Arial"/>
          <w:color w:val="000000"/>
          <w:sz w:val="21"/>
          <w:szCs w:val="21"/>
        </w:rPr>
        <w:t>……. dni roboczych</w:t>
      </w:r>
    </w:p>
    <w:p w14:paraId="1795CA9D" w14:textId="77777777" w:rsidR="00D328F2" w:rsidRPr="00D703B8" w:rsidRDefault="00D328F2" w:rsidP="00D328F2">
      <w:pPr>
        <w:pStyle w:val="Akapitzlist"/>
        <w:numPr>
          <w:ilvl w:val="0"/>
          <w:numId w:val="8"/>
        </w:numPr>
        <w:tabs>
          <w:tab w:val="left" w:pos="954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pakiecie nr ……… pn.: ………………. </w:t>
      </w:r>
      <w:r w:rsidRPr="00D703B8">
        <w:rPr>
          <w:rFonts w:ascii="Arial" w:hAnsi="Arial" w:cs="Arial"/>
          <w:color w:val="000000"/>
          <w:sz w:val="21"/>
          <w:szCs w:val="21"/>
        </w:rPr>
        <w:t>……. dni roboczych</w:t>
      </w:r>
    </w:p>
    <w:p w14:paraId="4D79CF4B" w14:textId="77777777" w:rsidR="007C75FC" w:rsidRPr="00D703B8" w:rsidRDefault="00D328F2" w:rsidP="00921347">
      <w:pPr>
        <w:widowControl w:val="0"/>
        <w:shd w:val="clear" w:color="auto" w:fill="FFFFFF"/>
        <w:spacing w:line="360" w:lineRule="auto"/>
        <w:ind w:left="426" w:right="12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od momentu zgłoszenia zapotrzebowania przez Zamawiającego. Zamówienia składane</w:t>
      </w:r>
    </w:p>
    <w:p w14:paraId="3D1783A4" w14:textId="53529EBC" w:rsidR="00270730" w:rsidRPr="00D703B8" w:rsidRDefault="00E84A2A" w:rsidP="007C75FC">
      <w:pPr>
        <w:pStyle w:val="Akapitzlist"/>
        <w:widowControl w:val="0"/>
        <w:numPr>
          <w:ilvl w:val="0"/>
          <w:numId w:val="5"/>
        </w:numPr>
        <w:shd w:val="clear" w:color="auto" w:fill="FFFFFF"/>
        <w:spacing w:line="360" w:lineRule="auto"/>
        <w:ind w:right="12"/>
        <w:jc w:val="both"/>
        <w:rPr>
          <w:rFonts w:ascii="Arial" w:hAnsi="Arial" w:cs="Arial"/>
          <w:sz w:val="21"/>
          <w:szCs w:val="21"/>
        </w:rPr>
      </w:pPr>
      <w:r w:rsidRPr="00E84A2A">
        <w:rPr>
          <w:rFonts w:ascii="Arial" w:hAnsi="Arial" w:cs="Arial"/>
          <w:sz w:val="21"/>
          <w:szCs w:val="21"/>
        </w:rPr>
        <w:t xml:space="preserve">Zamówienia produktów objętych umową </w:t>
      </w:r>
      <w:r w:rsidR="00D328F2" w:rsidRPr="00D703B8">
        <w:rPr>
          <w:rFonts w:ascii="Arial" w:hAnsi="Arial" w:cs="Arial"/>
          <w:sz w:val="21"/>
          <w:szCs w:val="21"/>
        </w:rPr>
        <w:t>mogą odbywać się: telefonicznie na nr tel. ..............................., mailem na adres poczty .................................................. lub osobiście</w:t>
      </w:r>
      <w:r w:rsidR="00921347" w:rsidRPr="00D703B8">
        <w:rPr>
          <w:rFonts w:ascii="Arial" w:hAnsi="Arial" w:cs="Arial"/>
          <w:sz w:val="21"/>
          <w:szCs w:val="21"/>
        </w:rPr>
        <w:t xml:space="preserve"> najpóźniej do godz. 13:00.</w:t>
      </w:r>
      <w:r w:rsidR="00D328F2" w:rsidRPr="00D703B8">
        <w:rPr>
          <w:rFonts w:ascii="Arial" w:hAnsi="Arial" w:cs="Arial"/>
          <w:sz w:val="21"/>
          <w:szCs w:val="21"/>
        </w:rPr>
        <w:t xml:space="preserve"> W zamówieniu Zamawiający określi rodzaj i ilość zamawianej żywności, jaka ma być dostarczona. </w:t>
      </w:r>
    </w:p>
    <w:p w14:paraId="2B749ECD" w14:textId="32C4300E" w:rsidR="00D328F2" w:rsidRDefault="003C419B" w:rsidP="00D328F2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Wykonawca przy </w:t>
      </w:r>
      <w:r w:rsidR="00D328F2" w:rsidRPr="00D703B8">
        <w:rPr>
          <w:rFonts w:ascii="Arial" w:hAnsi="Arial" w:cs="Arial"/>
          <w:sz w:val="21"/>
          <w:szCs w:val="21"/>
        </w:rPr>
        <w:t>każdej dostawie sporz</w:t>
      </w:r>
      <w:r w:rsidRPr="00D703B8">
        <w:rPr>
          <w:rFonts w:ascii="Arial" w:hAnsi="Arial" w:cs="Arial"/>
          <w:sz w:val="21"/>
          <w:szCs w:val="21"/>
        </w:rPr>
        <w:t xml:space="preserve">ądza i przekazuje Zamawiającemu </w:t>
      </w:r>
      <w:r w:rsidR="00D328F2" w:rsidRPr="00D703B8">
        <w:rPr>
          <w:rFonts w:ascii="Arial" w:hAnsi="Arial" w:cs="Arial"/>
          <w:sz w:val="21"/>
          <w:szCs w:val="21"/>
        </w:rPr>
        <w:t xml:space="preserve"> dokument </w:t>
      </w:r>
      <w:r w:rsidRPr="00D703B8">
        <w:rPr>
          <w:rFonts w:ascii="Arial" w:hAnsi="Arial" w:cs="Arial"/>
          <w:sz w:val="21"/>
          <w:szCs w:val="21"/>
        </w:rPr>
        <w:t xml:space="preserve">(WZ) </w:t>
      </w:r>
      <w:r w:rsidR="00D328F2" w:rsidRPr="00D703B8">
        <w:rPr>
          <w:rFonts w:ascii="Arial" w:hAnsi="Arial" w:cs="Arial"/>
          <w:sz w:val="21"/>
          <w:szCs w:val="21"/>
        </w:rPr>
        <w:t xml:space="preserve">potwierdzający ilość i </w:t>
      </w:r>
      <w:r w:rsidR="008B1223" w:rsidRPr="00D703B8">
        <w:rPr>
          <w:rFonts w:ascii="Arial" w:hAnsi="Arial" w:cs="Arial"/>
          <w:sz w:val="21"/>
          <w:szCs w:val="21"/>
        </w:rPr>
        <w:t>ceny</w:t>
      </w:r>
      <w:r w:rsidR="00D328F2" w:rsidRPr="00D703B8">
        <w:rPr>
          <w:rFonts w:ascii="Arial" w:hAnsi="Arial" w:cs="Arial"/>
          <w:sz w:val="21"/>
          <w:szCs w:val="21"/>
        </w:rPr>
        <w:t xml:space="preserve"> jednostkowe dostarczonych produktów.</w:t>
      </w:r>
    </w:p>
    <w:p w14:paraId="2B744D7F" w14:textId="77777777" w:rsidR="00C27C46" w:rsidRPr="00D703B8" w:rsidRDefault="00C27C46" w:rsidP="00C27C46">
      <w:pPr>
        <w:widowControl w:val="0"/>
        <w:shd w:val="clear" w:color="auto" w:fill="FFFFFF"/>
        <w:spacing w:line="360" w:lineRule="auto"/>
        <w:ind w:right="12"/>
        <w:jc w:val="both"/>
        <w:rPr>
          <w:rFonts w:ascii="Arial" w:hAnsi="Arial" w:cs="Arial"/>
          <w:sz w:val="21"/>
          <w:szCs w:val="21"/>
        </w:rPr>
      </w:pPr>
    </w:p>
    <w:p w14:paraId="3FA7BDCF" w14:textId="77777777" w:rsidR="003C419B" w:rsidRPr="00D703B8" w:rsidRDefault="003C419B" w:rsidP="003C419B">
      <w:pPr>
        <w:widowControl w:val="0"/>
        <w:shd w:val="clear" w:color="auto" w:fill="FFFFFF"/>
        <w:spacing w:line="360" w:lineRule="auto"/>
        <w:ind w:right="12"/>
        <w:jc w:val="both"/>
        <w:rPr>
          <w:rFonts w:ascii="Arial" w:hAnsi="Arial" w:cs="Arial"/>
          <w:color w:val="FF0000"/>
          <w:sz w:val="21"/>
          <w:szCs w:val="21"/>
        </w:rPr>
      </w:pPr>
    </w:p>
    <w:p w14:paraId="5809F444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lastRenderedPageBreak/>
        <w:t xml:space="preserve">WYNAGRODZENIE </w:t>
      </w:r>
    </w:p>
    <w:p w14:paraId="10ECA7CD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3</w:t>
      </w:r>
    </w:p>
    <w:p w14:paraId="61EE27CE" w14:textId="77777777" w:rsidR="00D328F2" w:rsidRPr="00D703B8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 wykonanie Umowy Dostawcy przysługuje maksymalne wynagrodzenie brutto: </w:t>
      </w:r>
    </w:p>
    <w:p w14:paraId="0879FCDB" w14:textId="2FB43C8D" w:rsidR="00D328F2" w:rsidRPr="00D703B8" w:rsidRDefault="00D328F2" w:rsidP="00D328F2">
      <w:pPr>
        <w:pStyle w:val="Akapitzlist"/>
        <w:numPr>
          <w:ilvl w:val="0"/>
          <w:numId w:val="21"/>
        </w:numPr>
        <w:tabs>
          <w:tab w:val="left" w:pos="954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pakiecie nr ……… pn.: ………………. </w:t>
      </w:r>
      <w:r w:rsidR="00C9718D" w:rsidRPr="00D703B8">
        <w:rPr>
          <w:rFonts w:ascii="Arial" w:hAnsi="Arial" w:cs="Arial"/>
          <w:sz w:val="21"/>
          <w:szCs w:val="21"/>
        </w:rPr>
        <w:t>zł</w:t>
      </w:r>
    </w:p>
    <w:p w14:paraId="4AE60A11" w14:textId="464B3298" w:rsidR="00D328F2" w:rsidRPr="00D703B8" w:rsidRDefault="00D328F2" w:rsidP="00D328F2">
      <w:pPr>
        <w:pStyle w:val="Akapitzlist"/>
        <w:numPr>
          <w:ilvl w:val="0"/>
          <w:numId w:val="21"/>
        </w:numPr>
        <w:tabs>
          <w:tab w:val="left" w:pos="954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pakiecie nr ……… pn.: ………………. </w:t>
      </w:r>
      <w:r w:rsidR="00C9718D" w:rsidRPr="00D703B8">
        <w:rPr>
          <w:rFonts w:ascii="Arial" w:hAnsi="Arial" w:cs="Arial"/>
          <w:sz w:val="21"/>
          <w:szCs w:val="21"/>
        </w:rPr>
        <w:t>zł</w:t>
      </w:r>
    </w:p>
    <w:p w14:paraId="761D03F7" w14:textId="4390137C" w:rsidR="00D328F2" w:rsidRPr="00D703B8" w:rsidRDefault="00D328F2" w:rsidP="00D328F2">
      <w:pPr>
        <w:pStyle w:val="Akapitzlist"/>
        <w:numPr>
          <w:ilvl w:val="0"/>
          <w:numId w:val="21"/>
        </w:numPr>
        <w:tabs>
          <w:tab w:val="left" w:pos="954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pakiecie nr ……… pn.: ………………. </w:t>
      </w:r>
      <w:r w:rsidR="00C9718D" w:rsidRPr="00D703B8">
        <w:rPr>
          <w:rFonts w:ascii="Arial" w:hAnsi="Arial" w:cs="Arial"/>
          <w:sz w:val="21"/>
          <w:szCs w:val="21"/>
        </w:rPr>
        <w:t>zł</w:t>
      </w:r>
    </w:p>
    <w:p w14:paraId="522E1A1C" w14:textId="77777777" w:rsidR="00D328F2" w:rsidRPr="00D703B8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Kwota o której mowa w punkcie 1 TO MAKSYMALNA WARTOSĆ WYNAGRODZENIA odpowiednio do pakietu, KTÓRA PRZYSŁUGUJE Dostawcy.</w:t>
      </w:r>
    </w:p>
    <w:p w14:paraId="4DAC75EB" w14:textId="2C3A2C87" w:rsidR="00D328F2" w:rsidRPr="00D703B8" w:rsidRDefault="00D328F2" w:rsidP="00E90D87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Zamawiający zastrzega sobie prawo niewykupienia maksymalnej ilości produktów określonej w każdym pakiecie. Minimalna ilość jaką Zamawiający jest zobowiązany zakupić od Dostawcy stanowić będzie min. 60 % w każdym pakiecie</w:t>
      </w:r>
      <w:r w:rsidR="00E90D87" w:rsidRPr="00D703B8">
        <w:rPr>
          <w:rFonts w:ascii="Arial" w:hAnsi="Arial" w:cs="Arial"/>
          <w:sz w:val="21"/>
          <w:szCs w:val="21"/>
        </w:rPr>
        <w:t>, z zastrzeżeniem ust. 4.</w:t>
      </w:r>
    </w:p>
    <w:p w14:paraId="43ADF713" w14:textId="1BE9E61B" w:rsidR="00656281" w:rsidRPr="00D703B8" w:rsidRDefault="00656281" w:rsidP="00656281">
      <w:pPr>
        <w:numPr>
          <w:ilvl w:val="0"/>
          <w:numId w:val="6"/>
        </w:numPr>
        <w:tabs>
          <w:tab w:val="clear" w:pos="360"/>
          <w:tab w:val="num" w:pos="426"/>
          <w:tab w:val="num" w:pos="2062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W przypadku ograniczenia funkcjonowania lub zamknięcia placówki z powodów niezależnych od Zamawiającego, minimalna ilość jaką Zamawiający jest zobowiązany zakupić od Dostawcy stanowić będzie min. 30% w każdym pakiecie.</w:t>
      </w:r>
    </w:p>
    <w:p w14:paraId="6C3498BA" w14:textId="1E29C66D" w:rsidR="00D328F2" w:rsidRPr="00D703B8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Zamawiający zastrzega sobie prawo do zamiany ilościowej asortymentu w ramach danego pakietu w obrębie asortymentu i łącznej kwoty w danym pakiecie co nie wymaga aneksu do niniejszej umowy. </w:t>
      </w:r>
    </w:p>
    <w:p w14:paraId="2CD3D306" w14:textId="52FB0FF5" w:rsidR="0000208A" w:rsidRPr="00D703B8" w:rsidRDefault="0000208A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bCs/>
          <w:sz w:val="21"/>
          <w:szCs w:val="21"/>
        </w:rPr>
        <w:t>Ze względu na różnice stosowane przez pro</w:t>
      </w:r>
      <w:r w:rsidR="006564BF" w:rsidRPr="00D703B8">
        <w:rPr>
          <w:rFonts w:ascii="Arial" w:hAnsi="Arial" w:cs="Arial"/>
          <w:bCs/>
          <w:sz w:val="21"/>
          <w:szCs w:val="21"/>
        </w:rPr>
        <w:t>du</w:t>
      </w:r>
      <w:r w:rsidRPr="00D703B8">
        <w:rPr>
          <w:rFonts w:ascii="Arial" w:hAnsi="Arial" w:cs="Arial"/>
          <w:bCs/>
          <w:sz w:val="21"/>
          <w:szCs w:val="21"/>
        </w:rPr>
        <w:t xml:space="preserve">centów w jednostkach miar produktów oraz promocje związane ze zmianą pojemności opakowań dopuszcza się różnice w pojemnościach opakowań jednostkowych produktów (wielkościach miary) do +/- </w:t>
      </w:r>
      <w:r w:rsidR="00B95D75" w:rsidRPr="00931F33">
        <w:rPr>
          <w:rFonts w:ascii="Arial" w:hAnsi="Arial" w:cs="Arial"/>
          <w:bCs/>
          <w:sz w:val="21"/>
          <w:szCs w:val="21"/>
        </w:rPr>
        <w:t>1</w:t>
      </w:r>
      <w:r w:rsidRPr="00931F33">
        <w:rPr>
          <w:rFonts w:ascii="Arial" w:hAnsi="Arial" w:cs="Arial"/>
          <w:bCs/>
          <w:sz w:val="21"/>
          <w:szCs w:val="21"/>
        </w:rPr>
        <w:t xml:space="preserve">5%, </w:t>
      </w:r>
      <w:r w:rsidR="006F6089" w:rsidRPr="00931F33">
        <w:rPr>
          <w:rFonts w:ascii="Arial" w:hAnsi="Arial" w:cs="Arial"/>
          <w:bCs/>
          <w:sz w:val="21"/>
          <w:szCs w:val="21"/>
        </w:rPr>
        <w:t xml:space="preserve"> </w:t>
      </w:r>
      <w:r w:rsidRPr="00D703B8">
        <w:rPr>
          <w:rFonts w:ascii="Arial" w:hAnsi="Arial" w:cs="Arial"/>
          <w:bCs/>
          <w:sz w:val="21"/>
          <w:szCs w:val="21"/>
        </w:rPr>
        <w:t>w</w:t>
      </w:r>
      <w:r w:rsidR="00D703B8">
        <w:rPr>
          <w:rFonts w:ascii="Arial" w:hAnsi="Arial" w:cs="Arial"/>
          <w:bCs/>
          <w:sz w:val="21"/>
          <w:szCs w:val="21"/>
        </w:rPr>
        <w:t> </w:t>
      </w:r>
      <w:r w:rsidRPr="00D703B8">
        <w:rPr>
          <w:rFonts w:ascii="Arial" w:hAnsi="Arial" w:cs="Arial"/>
          <w:bCs/>
          <w:sz w:val="21"/>
          <w:szCs w:val="21"/>
        </w:rPr>
        <w:t>szczególności dotyczy pakietów pn.: Dostawy artykułów spożywczych i Dostawy nabiału i tym samym pojemności podane w</w:t>
      </w:r>
      <w:r w:rsidR="00E90D87" w:rsidRPr="00D703B8">
        <w:rPr>
          <w:rFonts w:ascii="Arial" w:hAnsi="Arial" w:cs="Arial"/>
          <w:bCs/>
          <w:sz w:val="21"/>
          <w:szCs w:val="21"/>
        </w:rPr>
        <w:t xml:space="preserve"> załączniku nr 1 </w:t>
      </w:r>
      <w:r w:rsidRPr="00D703B8">
        <w:rPr>
          <w:rFonts w:ascii="Arial" w:hAnsi="Arial" w:cs="Arial"/>
          <w:bCs/>
          <w:sz w:val="21"/>
          <w:szCs w:val="21"/>
        </w:rPr>
        <w:t xml:space="preserve"> stanowią orientacyjne wielkości jednostek miary</w:t>
      </w:r>
      <w:r w:rsidR="004A004A" w:rsidRPr="00D703B8">
        <w:rPr>
          <w:rFonts w:ascii="Arial" w:hAnsi="Arial" w:cs="Arial"/>
          <w:bCs/>
          <w:sz w:val="21"/>
          <w:szCs w:val="21"/>
        </w:rPr>
        <w:t>.</w:t>
      </w:r>
    </w:p>
    <w:p w14:paraId="38D4080A" w14:textId="77777777" w:rsidR="00D328F2" w:rsidRPr="00D703B8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Wszelkie produkty nie wymienione w danym pakiecie, będą ujmowane na oddzielnych fakturach niż asortyment z niniejszej umowy. </w:t>
      </w:r>
    </w:p>
    <w:p w14:paraId="394533D6" w14:textId="1221C0E5" w:rsidR="00D328F2" w:rsidRPr="00D703B8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Strony wyznaczają osoby upoważnione do bezpośrednich kontaktów pomiędzy Stronami </w:t>
      </w:r>
      <w:r w:rsidR="004A004A" w:rsidRPr="00D703B8">
        <w:rPr>
          <w:rFonts w:ascii="Arial" w:hAnsi="Arial" w:cs="Arial"/>
          <w:sz w:val="21"/>
          <w:szCs w:val="21"/>
        </w:rPr>
        <w:br/>
      </w:r>
      <w:r w:rsidRPr="00D703B8">
        <w:rPr>
          <w:rFonts w:ascii="Arial" w:hAnsi="Arial" w:cs="Arial"/>
          <w:sz w:val="21"/>
          <w:szCs w:val="21"/>
        </w:rPr>
        <w:t xml:space="preserve">w zakresie zamówień oraz płatności: </w:t>
      </w:r>
    </w:p>
    <w:p w14:paraId="2EE2682B" w14:textId="77777777" w:rsidR="00D328F2" w:rsidRPr="00D703B8" w:rsidRDefault="00D328F2" w:rsidP="00D328F2">
      <w:pPr>
        <w:pStyle w:val="Akapitzlist"/>
        <w:numPr>
          <w:ilvl w:val="0"/>
          <w:numId w:val="18"/>
        </w:numPr>
        <w:tabs>
          <w:tab w:val="left" w:pos="8820"/>
        </w:tabs>
        <w:spacing w:line="36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po stronie Zamawiającego: …………………………… tel., e-mail: …………………</w:t>
      </w:r>
    </w:p>
    <w:p w14:paraId="2F73491B" w14:textId="77777777" w:rsidR="00E90D87" w:rsidRPr="00D703B8" w:rsidRDefault="00D328F2" w:rsidP="00E90D87">
      <w:pPr>
        <w:pStyle w:val="Akapitzlist"/>
        <w:numPr>
          <w:ilvl w:val="0"/>
          <w:numId w:val="18"/>
        </w:numPr>
        <w:tabs>
          <w:tab w:val="left" w:pos="8820"/>
        </w:tabs>
        <w:spacing w:line="36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po stronie Dostawcy: …………………………… tel., e-mail: …………….………</w:t>
      </w:r>
    </w:p>
    <w:p w14:paraId="22FA64E2" w14:textId="7D8C3C41" w:rsidR="00E90D87" w:rsidRPr="00D703B8" w:rsidRDefault="00E90D87" w:rsidP="00E90D87">
      <w:pPr>
        <w:pStyle w:val="Akapitzlist"/>
        <w:numPr>
          <w:ilvl w:val="0"/>
          <w:numId w:val="6"/>
        </w:numPr>
        <w:tabs>
          <w:tab w:val="left" w:pos="882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Zmiana osób, o których mowa w ust. </w:t>
      </w:r>
      <w:r w:rsidR="008E3AF8">
        <w:rPr>
          <w:rFonts w:ascii="Arial" w:hAnsi="Arial" w:cs="Arial"/>
          <w:sz w:val="21"/>
          <w:szCs w:val="21"/>
        </w:rPr>
        <w:t>8</w:t>
      </w:r>
      <w:r w:rsidRPr="00D703B8">
        <w:rPr>
          <w:rFonts w:ascii="Arial" w:hAnsi="Arial" w:cs="Arial"/>
          <w:sz w:val="21"/>
          <w:szCs w:val="21"/>
        </w:rPr>
        <w:t xml:space="preserve"> nie stanowi zmiany umowy w  rozumieniu § 8 i nie wymaga aneksu a jedynie poinformowania drugiej Strony o zaistniałej zmianie.</w:t>
      </w:r>
    </w:p>
    <w:p w14:paraId="5A28060F" w14:textId="77777777" w:rsidR="00D328F2" w:rsidRPr="00D703B8" w:rsidRDefault="00D328F2" w:rsidP="00D328F2">
      <w:pPr>
        <w:tabs>
          <w:tab w:val="left" w:pos="882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7D5453" w14:textId="77777777" w:rsidR="00D328F2" w:rsidRPr="00D703B8" w:rsidRDefault="00D328F2" w:rsidP="00D328F2">
      <w:pPr>
        <w:spacing w:line="360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SPOSÓB ROZLICZANIA</w:t>
      </w:r>
    </w:p>
    <w:p w14:paraId="7F18DD0C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4</w:t>
      </w:r>
    </w:p>
    <w:p w14:paraId="77E520F3" w14:textId="77777777" w:rsidR="00D328F2" w:rsidRPr="00D703B8" w:rsidRDefault="00D328F2" w:rsidP="00D328F2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Należności, o których mowa w </w:t>
      </w:r>
      <w:r w:rsidRPr="00D703B8">
        <w:rPr>
          <w:rFonts w:ascii="Arial" w:hAnsi="Arial" w:cs="Arial"/>
          <w:bCs/>
          <w:sz w:val="21"/>
          <w:szCs w:val="21"/>
        </w:rPr>
        <w:t>§ 3</w:t>
      </w:r>
      <w:r w:rsidRPr="00D703B8">
        <w:rPr>
          <w:rFonts w:ascii="Arial" w:hAnsi="Arial" w:cs="Arial"/>
          <w:sz w:val="21"/>
          <w:szCs w:val="21"/>
        </w:rPr>
        <w:t xml:space="preserve"> ust. 1 Zamawiający będzie regulował na podstawie faktury wystawionej za zrealizowane dostawy w danym tygodniu przelewem na rachunek bankowy wskazany na fakturze, w terminie do 14 dni od dnia otrzymania prawidłowo wystawionej faktury przez Dostawcę. </w:t>
      </w:r>
    </w:p>
    <w:p w14:paraId="2C2DF367" w14:textId="77777777" w:rsidR="00D328F2" w:rsidRPr="00D703B8" w:rsidRDefault="00D328F2" w:rsidP="00D328F2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lastRenderedPageBreak/>
        <w:t>Faktury będą wystawiane przez Dostawcę raz w tygodniu, jednak nie później niż w ostatnim dniu miesiąca.</w:t>
      </w:r>
    </w:p>
    <w:p w14:paraId="79DF8A42" w14:textId="540AE31C" w:rsidR="00D328F2" w:rsidRPr="00D703B8" w:rsidRDefault="00D328F2" w:rsidP="00D328F2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Każda faktura będzie uwzględniała wszystkie prawidłowe i zgodne z przedmiotem zamówienia dostawy w danym tygodniu i będzie dostarczana do siedziby Zamawiającego przez Dostawcę raz w tygodniu z zastrzeżeniem </w:t>
      </w:r>
      <w:r w:rsidR="00C9718D" w:rsidRPr="00D703B8">
        <w:rPr>
          <w:rFonts w:ascii="Arial" w:hAnsi="Arial" w:cs="Arial"/>
          <w:sz w:val="21"/>
          <w:szCs w:val="21"/>
        </w:rPr>
        <w:t>ust.</w:t>
      </w:r>
      <w:r w:rsidRPr="00D703B8">
        <w:rPr>
          <w:rFonts w:ascii="Arial" w:hAnsi="Arial" w:cs="Arial"/>
          <w:sz w:val="21"/>
          <w:szCs w:val="21"/>
        </w:rPr>
        <w:t xml:space="preserve"> 2. </w:t>
      </w:r>
    </w:p>
    <w:p w14:paraId="0FC80FFF" w14:textId="75BC7564" w:rsidR="00D328F2" w:rsidRPr="00D703B8" w:rsidRDefault="00D328F2" w:rsidP="00D328F2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Kwota należności zostanie każdorazowo obliczona na podstawie cen jednostkowych określonych w załączniku/załącznikach do niniejszej umowy (odpowiednio do pakietu) i ilości faktycznie dostarczonych towarów w danym miesiącu.</w:t>
      </w:r>
    </w:p>
    <w:p w14:paraId="091A7398" w14:textId="17A027F8" w:rsidR="00D328F2" w:rsidRPr="00D703B8" w:rsidRDefault="00D328F2" w:rsidP="00D328F2">
      <w:pPr>
        <w:pStyle w:val="Tekstpodstawowy"/>
        <w:widowControl/>
        <w:numPr>
          <w:ilvl w:val="0"/>
          <w:numId w:val="1"/>
        </w:numPr>
        <w:tabs>
          <w:tab w:val="clear" w:pos="284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 xml:space="preserve">Strony postanawiają, iż zapłata </w:t>
      </w:r>
      <w:r w:rsidR="00B95500" w:rsidRPr="00D703B8">
        <w:rPr>
          <w:rFonts w:ascii="Arial" w:hAnsi="Arial" w:cs="Arial"/>
          <w:color w:val="auto"/>
          <w:sz w:val="21"/>
          <w:szCs w:val="21"/>
        </w:rPr>
        <w:t>następuje</w:t>
      </w:r>
      <w:r w:rsidRPr="00D703B8">
        <w:rPr>
          <w:rFonts w:ascii="Arial" w:hAnsi="Arial" w:cs="Arial"/>
          <w:color w:val="auto"/>
          <w:sz w:val="21"/>
          <w:szCs w:val="21"/>
        </w:rPr>
        <w:t xml:space="preserve"> w dniu obciążenia rachunku bankowego Zamawiającego.</w:t>
      </w:r>
    </w:p>
    <w:p w14:paraId="468FE884" w14:textId="77777777" w:rsidR="004E4D13" w:rsidRPr="00C27C46" w:rsidRDefault="004E4D13" w:rsidP="00C27C46">
      <w:pPr>
        <w:pStyle w:val="Tekstpodstawowy"/>
        <w:widowControl/>
        <w:numPr>
          <w:ilvl w:val="0"/>
          <w:numId w:val="1"/>
        </w:numPr>
        <w:tabs>
          <w:tab w:val="clear" w:pos="284"/>
          <w:tab w:val="left" w:pos="360"/>
          <w:tab w:val="left" w:pos="426"/>
        </w:tabs>
        <w:autoSpaceDE/>
        <w:autoSpaceDN w:val="0"/>
        <w:spacing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C27C46">
        <w:rPr>
          <w:rFonts w:ascii="Arial" w:eastAsia="Times New Roman" w:hAnsi="Arial" w:cs="Arial"/>
          <w:color w:val="auto"/>
          <w:sz w:val="21"/>
          <w:szCs w:val="21"/>
          <w:lang w:eastAsia="pl-PL"/>
        </w:rPr>
        <w:t>Fakturę należy wystawić na:</w:t>
      </w:r>
    </w:p>
    <w:p w14:paraId="19D7EC91" w14:textId="6A95BEAD" w:rsidR="004E4D13" w:rsidRPr="00C27C46" w:rsidRDefault="004E4D13" w:rsidP="004E4D13">
      <w:pPr>
        <w:pStyle w:val="Tekstpodstawowy"/>
        <w:widowControl/>
        <w:numPr>
          <w:ilvl w:val="0"/>
          <w:numId w:val="27"/>
        </w:numPr>
        <w:tabs>
          <w:tab w:val="clear" w:pos="284"/>
          <w:tab w:val="left" w:pos="709"/>
        </w:tabs>
        <w:autoSpaceDE/>
        <w:autoSpaceDN w:val="0"/>
        <w:spacing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C27C46">
        <w:rPr>
          <w:rFonts w:ascii="Arial" w:eastAsia="Times New Roman" w:hAnsi="Arial" w:cs="Arial"/>
          <w:color w:val="auto"/>
          <w:sz w:val="21"/>
          <w:szCs w:val="21"/>
          <w:lang w:eastAsia="pl-PL"/>
        </w:rPr>
        <w:t>nabywcę:  Miasto Opole, 45-015 Opole Rynek</w:t>
      </w:r>
      <w:r w:rsidR="009B5D24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1A</w:t>
      </w:r>
      <w:r w:rsidRPr="00C27C46">
        <w:rPr>
          <w:rFonts w:ascii="Arial" w:eastAsia="Times New Roman" w:hAnsi="Arial" w:cs="Arial"/>
          <w:color w:val="auto"/>
          <w:sz w:val="21"/>
          <w:szCs w:val="21"/>
          <w:lang w:eastAsia="pl-PL"/>
        </w:rPr>
        <w:t>, NIP: 754 30 09 977;</w:t>
      </w:r>
    </w:p>
    <w:p w14:paraId="0B9B3DA3" w14:textId="3F6360FE" w:rsidR="004E4D13" w:rsidRPr="00C27C46" w:rsidRDefault="004E4D13" w:rsidP="004E4D13">
      <w:pPr>
        <w:pStyle w:val="Tekstpodstawowy"/>
        <w:widowControl/>
        <w:numPr>
          <w:ilvl w:val="0"/>
          <w:numId w:val="27"/>
        </w:numPr>
        <w:tabs>
          <w:tab w:val="clear" w:pos="284"/>
          <w:tab w:val="left" w:pos="709"/>
        </w:tabs>
        <w:autoSpaceDE/>
        <w:autoSpaceDN w:val="0"/>
        <w:spacing w:line="360" w:lineRule="auto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C27C46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odbiorcę:  Przedszkole Publiczne nr </w:t>
      </w:r>
      <w:r w:rsidR="00C27C46" w:rsidRPr="00C27C46">
        <w:rPr>
          <w:rFonts w:ascii="Arial" w:eastAsia="Times New Roman" w:hAnsi="Arial" w:cs="Arial"/>
          <w:color w:val="auto"/>
          <w:sz w:val="21"/>
          <w:szCs w:val="21"/>
          <w:lang w:eastAsia="pl-PL"/>
        </w:rPr>
        <w:t>55 w Opolu, ulica Szarych Szeregów 2, 45-285 Opole.</w:t>
      </w:r>
    </w:p>
    <w:p w14:paraId="5D984A37" w14:textId="77777777" w:rsidR="004E4D13" w:rsidRPr="00C27C46" w:rsidRDefault="004E4D13" w:rsidP="00C27C46">
      <w:pPr>
        <w:pStyle w:val="Tekstpodstawowy"/>
        <w:widowControl/>
        <w:numPr>
          <w:ilvl w:val="0"/>
          <w:numId w:val="1"/>
        </w:numPr>
        <w:tabs>
          <w:tab w:val="clear" w:pos="284"/>
          <w:tab w:val="left" w:pos="360"/>
          <w:tab w:val="left" w:pos="426"/>
        </w:tabs>
        <w:autoSpaceDE/>
        <w:autoSpaceDN w:val="0"/>
        <w:spacing w:line="360" w:lineRule="auto"/>
        <w:ind w:left="357" w:hanging="357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C27C46">
        <w:rPr>
          <w:rFonts w:ascii="Arial" w:eastAsia="Times New Roman" w:hAnsi="Arial" w:cs="Arial"/>
          <w:color w:val="auto"/>
          <w:sz w:val="21"/>
          <w:szCs w:val="21"/>
          <w:lang w:eastAsia="pl-PL"/>
        </w:rPr>
        <w:t>Za dzień zapłaty faktury uznaje się datę obciążenia rachunku Zamawiającego.</w:t>
      </w:r>
    </w:p>
    <w:p w14:paraId="3663FC11" w14:textId="77777777" w:rsidR="004E4D13" w:rsidRPr="00C27C46" w:rsidRDefault="004E4D13" w:rsidP="00C27C46">
      <w:pPr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C27C46">
        <w:rPr>
          <w:rFonts w:ascii="Arial" w:hAnsi="Arial" w:cs="Arial"/>
          <w:sz w:val="21"/>
          <w:szCs w:val="21"/>
          <w:lang w:eastAsia="pl-PL"/>
        </w:rPr>
        <w:t>Za opóźnienie w zapłacie faktury Wykonawca ma prawo naliczenia odsetek ustawowych.</w:t>
      </w:r>
    </w:p>
    <w:p w14:paraId="34C9FB15" w14:textId="62E28914" w:rsidR="004E4D13" w:rsidRPr="00C27C46" w:rsidRDefault="004E4D13" w:rsidP="00C27C46">
      <w:pPr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C27C46">
        <w:rPr>
          <w:rFonts w:ascii="Arial" w:hAnsi="Arial" w:cs="Arial"/>
          <w:sz w:val="21"/>
          <w:szCs w:val="21"/>
          <w:lang w:eastAsia="pl-PL"/>
        </w:rPr>
        <w:t>Płatności wynikające z umowy będą realizowane w mechanizmie podzielonej płatności, o którym mowa w ustawie z dnia 11 marca 2004 r. o podatku od towarów i usług (tj. Dz.U. z 202</w:t>
      </w:r>
      <w:r w:rsidR="00C27C46" w:rsidRPr="00C27C46">
        <w:rPr>
          <w:rFonts w:ascii="Arial" w:hAnsi="Arial" w:cs="Arial"/>
          <w:sz w:val="21"/>
          <w:szCs w:val="21"/>
          <w:lang w:eastAsia="pl-PL"/>
        </w:rPr>
        <w:t>2</w:t>
      </w:r>
      <w:r w:rsidRPr="00C27C46">
        <w:rPr>
          <w:rFonts w:ascii="Arial" w:hAnsi="Arial" w:cs="Arial"/>
          <w:sz w:val="21"/>
          <w:szCs w:val="21"/>
          <w:lang w:eastAsia="pl-PL"/>
        </w:rPr>
        <w:t xml:space="preserve"> r., poz. </w:t>
      </w:r>
      <w:r w:rsidR="00C27C46" w:rsidRPr="00C27C46">
        <w:rPr>
          <w:rFonts w:ascii="Arial" w:hAnsi="Arial" w:cs="Arial"/>
          <w:sz w:val="21"/>
          <w:szCs w:val="21"/>
          <w:lang w:eastAsia="pl-PL"/>
        </w:rPr>
        <w:t>931</w:t>
      </w:r>
      <w:r w:rsidRPr="00C27C46">
        <w:rPr>
          <w:rFonts w:ascii="Arial" w:hAnsi="Arial" w:cs="Arial"/>
          <w:sz w:val="21"/>
          <w:szCs w:val="21"/>
          <w:lang w:eastAsia="pl-PL"/>
        </w:rPr>
        <w:t xml:space="preserve"> ze zm.), wyłącznie na wskazany przez Wykonawcę rachunek bankowy figurujący w wykazie podatników VAT prowadzonym przez właściwy organ administracji (tzw. białej liście).</w:t>
      </w:r>
    </w:p>
    <w:p w14:paraId="43B2257A" w14:textId="77777777" w:rsidR="004E4D13" w:rsidRPr="00C27C46" w:rsidRDefault="004E4D13" w:rsidP="00C27C46">
      <w:pPr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C27C46">
        <w:rPr>
          <w:rFonts w:ascii="Arial" w:hAnsi="Arial" w:cs="Arial"/>
          <w:sz w:val="21"/>
          <w:szCs w:val="21"/>
          <w:lang w:eastAsia="pl-PL"/>
        </w:rPr>
        <w:t>Strony nie wyrażają zgody na przeniesienie wierzytelności z tytułu tej umowy na osoby trzecie.</w:t>
      </w:r>
    </w:p>
    <w:p w14:paraId="595616C3" w14:textId="77777777" w:rsidR="00E90D87" w:rsidRPr="00C27C46" w:rsidRDefault="00E90D87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58ED6112" w14:textId="3AB4554E" w:rsidR="00D328F2" w:rsidRPr="00D703B8" w:rsidRDefault="00D328F2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D703B8">
        <w:rPr>
          <w:rFonts w:ascii="Arial" w:hAnsi="Arial" w:cs="Arial"/>
          <w:b/>
          <w:bCs/>
          <w:color w:val="auto"/>
          <w:sz w:val="21"/>
          <w:szCs w:val="21"/>
        </w:rPr>
        <w:t>KARY UMOWNE</w:t>
      </w:r>
    </w:p>
    <w:p w14:paraId="33395200" w14:textId="77777777" w:rsidR="004828CD" w:rsidRPr="00D703B8" w:rsidRDefault="004828CD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336FDE6A" w14:textId="57ED527B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/>
          <w:sz w:val="21"/>
          <w:szCs w:val="21"/>
        </w:rPr>
        <w:t>5</w:t>
      </w:r>
    </w:p>
    <w:p w14:paraId="65B468B7" w14:textId="77777777" w:rsidR="00D328F2" w:rsidRPr="00D703B8" w:rsidRDefault="00D328F2" w:rsidP="00D328F2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Strony dopuszczają stosowanie kar umownych za niewykonanie lub nienależyte wykonanie niniejszej umowy.</w:t>
      </w:r>
    </w:p>
    <w:p w14:paraId="55221703" w14:textId="77777777" w:rsidR="00D328F2" w:rsidRPr="00D703B8" w:rsidRDefault="00D328F2" w:rsidP="00D328F2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Dostawca zapłaci Zamawiającemu karę umowną:</w:t>
      </w:r>
    </w:p>
    <w:p w14:paraId="07F82584" w14:textId="23033DEA" w:rsidR="00692922" w:rsidRPr="00D703B8" w:rsidRDefault="00D328F2" w:rsidP="003E22F2">
      <w:pPr>
        <w:numPr>
          <w:ilvl w:val="1"/>
          <w:numId w:val="7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 zwłokę w wykonaniu przedmiotu umowy w wysokości </w:t>
      </w:r>
      <w:r w:rsidR="0081796A" w:rsidRPr="00D703B8">
        <w:rPr>
          <w:rFonts w:ascii="Arial" w:hAnsi="Arial" w:cs="Arial"/>
          <w:sz w:val="21"/>
          <w:szCs w:val="21"/>
        </w:rPr>
        <w:t>10</w:t>
      </w:r>
      <w:r w:rsidRPr="00D703B8">
        <w:rPr>
          <w:rFonts w:ascii="Arial" w:hAnsi="Arial" w:cs="Arial"/>
          <w:sz w:val="21"/>
          <w:szCs w:val="21"/>
        </w:rPr>
        <w:t xml:space="preserve">%, </w:t>
      </w:r>
      <w:r w:rsidR="0081796A" w:rsidRPr="00D703B8">
        <w:rPr>
          <w:rFonts w:ascii="Arial" w:hAnsi="Arial" w:cs="Arial"/>
          <w:sz w:val="21"/>
          <w:szCs w:val="21"/>
        </w:rPr>
        <w:t xml:space="preserve">jednak nie więcej niż </w:t>
      </w:r>
      <w:r w:rsidR="00B47ACC" w:rsidRPr="00D703B8">
        <w:rPr>
          <w:rFonts w:ascii="Arial" w:hAnsi="Arial" w:cs="Arial"/>
          <w:sz w:val="21"/>
          <w:szCs w:val="21"/>
        </w:rPr>
        <w:t xml:space="preserve">50%, wynagrodzenia określonego w § </w:t>
      </w:r>
      <w:r w:rsidR="00773F72" w:rsidRPr="00D703B8">
        <w:rPr>
          <w:rFonts w:ascii="Arial" w:hAnsi="Arial" w:cs="Arial"/>
          <w:sz w:val="21"/>
          <w:szCs w:val="21"/>
        </w:rPr>
        <w:t>3</w:t>
      </w:r>
      <w:r w:rsidR="00B47ACC" w:rsidRPr="00D703B8">
        <w:rPr>
          <w:rFonts w:ascii="Arial" w:hAnsi="Arial" w:cs="Arial"/>
          <w:sz w:val="21"/>
          <w:szCs w:val="21"/>
        </w:rPr>
        <w:t xml:space="preserve"> ust. </w:t>
      </w:r>
      <w:r w:rsidR="00773F72" w:rsidRPr="00D703B8">
        <w:rPr>
          <w:rFonts w:ascii="Arial" w:hAnsi="Arial" w:cs="Arial"/>
          <w:sz w:val="21"/>
          <w:szCs w:val="21"/>
        </w:rPr>
        <w:t>1</w:t>
      </w:r>
      <w:r w:rsidR="00B47ACC" w:rsidRPr="00D703B8">
        <w:rPr>
          <w:rFonts w:ascii="Arial" w:hAnsi="Arial" w:cs="Arial"/>
          <w:sz w:val="21"/>
          <w:szCs w:val="21"/>
        </w:rPr>
        <w:t xml:space="preserve"> umowy (odpowiednio do pakietu)</w:t>
      </w:r>
      <w:r w:rsidR="00835E1D" w:rsidRPr="00D703B8">
        <w:rPr>
          <w:rFonts w:ascii="Arial" w:hAnsi="Arial" w:cs="Arial"/>
          <w:sz w:val="21"/>
          <w:szCs w:val="21"/>
        </w:rPr>
        <w:t xml:space="preserve"> za każdy dzień zwłoki</w:t>
      </w:r>
      <w:r w:rsidR="00692922" w:rsidRPr="00D703B8">
        <w:rPr>
          <w:rFonts w:ascii="Arial" w:hAnsi="Arial" w:cs="Arial"/>
          <w:sz w:val="21"/>
          <w:szCs w:val="21"/>
        </w:rPr>
        <w:t>, po terminie wskazanym  w §2 ust 5 umowy.</w:t>
      </w:r>
    </w:p>
    <w:p w14:paraId="3F31EAB9" w14:textId="073634FD" w:rsidR="00D328F2" w:rsidRPr="00D703B8" w:rsidRDefault="00D328F2" w:rsidP="003E22F2">
      <w:pPr>
        <w:numPr>
          <w:ilvl w:val="1"/>
          <w:numId w:val="7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 tytułu odstąpienia od umowy z przyczyn występujących po stronie Dostawcy w wysokości </w:t>
      </w:r>
      <w:r w:rsidR="00A1329F" w:rsidRPr="00D703B8">
        <w:rPr>
          <w:rFonts w:ascii="Arial" w:hAnsi="Arial" w:cs="Arial"/>
          <w:sz w:val="21"/>
          <w:szCs w:val="21"/>
        </w:rPr>
        <w:t>5</w:t>
      </w:r>
      <w:r w:rsidRPr="00D703B8">
        <w:rPr>
          <w:rFonts w:ascii="Arial" w:hAnsi="Arial" w:cs="Arial"/>
          <w:sz w:val="21"/>
          <w:szCs w:val="21"/>
        </w:rPr>
        <w:t xml:space="preserve">0 % wynagrodzenia określonego w § 3 ust.1 </w:t>
      </w:r>
      <w:r w:rsidR="00A1329F" w:rsidRPr="00D703B8">
        <w:rPr>
          <w:rFonts w:ascii="Arial" w:hAnsi="Arial" w:cs="Arial"/>
          <w:sz w:val="21"/>
          <w:szCs w:val="21"/>
        </w:rPr>
        <w:t>(o</w:t>
      </w:r>
      <w:r w:rsidRPr="00D703B8">
        <w:rPr>
          <w:rFonts w:ascii="Arial" w:hAnsi="Arial" w:cs="Arial"/>
          <w:sz w:val="21"/>
          <w:szCs w:val="21"/>
        </w:rPr>
        <w:t>dpowiednio do pakietu</w:t>
      </w:r>
      <w:r w:rsidR="00A1329F" w:rsidRPr="00D703B8">
        <w:rPr>
          <w:rFonts w:ascii="Arial" w:hAnsi="Arial" w:cs="Arial"/>
          <w:sz w:val="21"/>
          <w:szCs w:val="21"/>
        </w:rPr>
        <w:t>).</w:t>
      </w:r>
      <w:r w:rsidRPr="00D703B8">
        <w:rPr>
          <w:rFonts w:ascii="Arial" w:hAnsi="Arial" w:cs="Arial"/>
          <w:sz w:val="21"/>
          <w:szCs w:val="21"/>
        </w:rPr>
        <w:t xml:space="preserve"> </w:t>
      </w:r>
    </w:p>
    <w:p w14:paraId="36B927D0" w14:textId="697D03E9" w:rsidR="00D328F2" w:rsidRPr="00D703B8" w:rsidRDefault="00D328F2" w:rsidP="00D328F2">
      <w:pPr>
        <w:numPr>
          <w:ilvl w:val="0"/>
          <w:numId w:val="7"/>
        </w:numPr>
        <w:tabs>
          <w:tab w:val="num" w:pos="720"/>
        </w:tabs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Jeżeli Dostawca wykonuje dostawy w sposób wadliwy albo sprzeczny z umową, Zamawiający może wezwać go do zmiany sposobu wykonania i wyznaczyć mu w tym celu odpowiedni termin. Po bezskutecznym upływie wyznaczonego terminu – zgodnie z przepisami Kodeksu cywilnego – Zamawiający może od umowy odstąpić albo powierzyć poprawienie lub dalsze wykonanie dostaw innemu podmiotowi na koszt i ryzyko Dostawcy.</w:t>
      </w:r>
    </w:p>
    <w:p w14:paraId="79069472" w14:textId="7FFB1EF8" w:rsidR="00D328F2" w:rsidRPr="00D703B8" w:rsidRDefault="00D328F2" w:rsidP="00D328F2">
      <w:pPr>
        <w:numPr>
          <w:ilvl w:val="0"/>
          <w:numId w:val="7"/>
        </w:numPr>
        <w:tabs>
          <w:tab w:val="num" w:pos="720"/>
        </w:tabs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lastRenderedPageBreak/>
        <w:t xml:space="preserve">Po 3 wadliwych dostawach z zastosowaniem </w:t>
      </w:r>
      <w:r w:rsidR="004F3850" w:rsidRPr="00D703B8">
        <w:rPr>
          <w:rFonts w:ascii="Arial" w:hAnsi="Arial" w:cs="Arial"/>
          <w:sz w:val="21"/>
          <w:szCs w:val="21"/>
        </w:rPr>
        <w:t xml:space="preserve">ust. </w:t>
      </w:r>
      <w:r w:rsidRPr="00D703B8">
        <w:rPr>
          <w:rFonts w:ascii="Arial" w:hAnsi="Arial" w:cs="Arial"/>
          <w:sz w:val="21"/>
          <w:szCs w:val="21"/>
        </w:rPr>
        <w:t xml:space="preserve">3, Zamawiający może odstąpić od wykonania umowy z zastosowaniem </w:t>
      </w:r>
      <w:r w:rsidR="004F3850" w:rsidRPr="00D703B8">
        <w:rPr>
          <w:rFonts w:ascii="Arial" w:hAnsi="Arial" w:cs="Arial"/>
          <w:sz w:val="21"/>
          <w:szCs w:val="21"/>
        </w:rPr>
        <w:t xml:space="preserve">ust. </w:t>
      </w:r>
      <w:r w:rsidRPr="00D703B8">
        <w:rPr>
          <w:rFonts w:ascii="Arial" w:hAnsi="Arial" w:cs="Arial"/>
          <w:sz w:val="21"/>
          <w:szCs w:val="21"/>
        </w:rPr>
        <w:t>2.</w:t>
      </w:r>
    </w:p>
    <w:p w14:paraId="0C79C012" w14:textId="224A1CC1" w:rsidR="00D328F2" w:rsidRPr="00D703B8" w:rsidRDefault="00D328F2" w:rsidP="00D328F2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Zamawiający zapłaci Dostawcy karę umowną w przypadku odstąpienia od umowy z przyczyn leżących po stronie Zamawiającego a niezawinionych przez Dostawcę</w:t>
      </w:r>
      <w:r w:rsidR="004F2819" w:rsidRPr="00D703B8">
        <w:rPr>
          <w:rFonts w:ascii="Arial" w:hAnsi="Arial" w:cs="Arial"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 xml:space="preserve">w wysokości </w:t>
      </w:r>
      <w:r w:rsidR="00A1329F" w:rsidRPr="00D703B8">
        <w:rPr>
          <w:rFonts w:ascii="Arial" w:hAnsi="Arial" w:cs="Arial"/>
          <w:sz w:val="21"/>
          <w:szCs w:val="21"/>
        </w:rPr>
        <w:t>5</w:t>
      </w:r>
      <w:r w:rsidRPr="00D703B8">
        <w:rPr>
          <w:rFonts w:ascii="Arial" w:hAnsi="Arial" w:cs="Arial"/>
          <w:sz w:val="21"/>
          <w:szCs w:val="21"/>
        </w:rPr>
        <w:t>0 % wynagrodzenia określonego w § 3 ust. 1 (odpowiednio do pakietu)</w:t>
      </w:r>
      <w:r w:rsidR="00DD355F" w:rsidRPr="00D703B8">
        <w:rPr>
          <w:rFonts w:ascii="Arial" w:hAnsi="Arial" w:cs="Arial"/>
          <w:sz w:val="21"/>
          <w:szCs w:val="21"/>
        </w:rPr>
        <w:t>, nie dotyczy to sytuacji, o</w:t>
      </w:r>
      <w:r w:rsidR="004F2819" w:rsidRPr="00D703B8">
        <w:rPr>
          <w:rFonts w:ascii="Arial" w:hAnsi="Arial" w:cs="Arial"/>
          <w:sz w:val="21"/>
          <w:szCs w:val="21"/>
        </w:rPr>
        <w:t> </w:t>
      </w:r>
      <w:r w:rsidR="00DD355F" w:rsidRPr="00D703B8">
        <w:rPr>
          <w:rFonts w:ascii="Arial" w:hAnsi="Arial" w:cs="Arial"/>
          <w:sz w:val="21"/>
          <w:szCs w:val="21"/>
        </w:rPr>
        <w:t xml:space="preserve">której mowa w  </w:t>
      </w:r>
      <w:r w:rsidR="00DD355F" w:rsidRPr="00D703B8">
        <w:rPr>
          <w:rFonts w:ascii="Arial" w:hAnsi="Arial" w:cs="Arial"/>
          <w:bCs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Cs/>
          <w:sz w:val="21"/>
          <w:szCs w:val="21"/>
        </w:rPr>
        <w:t>6</w:t>
      </w:r>
      <w:r w:rsidR="00DD355F" w:rsidRPr="00D703B8">
        <w:rPr>
          <w:rFonts w:ascii="Arial" w:hAnsi="Arial" w:cs="Arial"/>
          <w:bCs/>
          <w:sz w:val="21"/>
          <w:szCs w:val="21"/>
        </w:rPr>
        <w:t xml:space="preserve"> ust 1.</w:t>
      </w:r>
    </w:p>
    <w:p w14:paraId="632769FA" w14:textId="38015DE6" w:rsidR="00E90D87" w:rsidRPr="00D703B8" w:rsidRDefault="00D328F2" w:rsidP="008C279C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Strony zastrzegają sobie prawo dochodzenia roszczeń przewyższających kwoty kar umownych na zasadach ogólnych, jeżeli wartość szkody wyrządzonej działaniem lub z winy drugiej Strony przekroczy niniejszym ustaloną wysokość kar umownych.</w:t>
      </w:r>
    </w:p>
    <w:p w14:paraId="57D1D2BF" w14:textId="77777777" w:rsidR="008C279C" w:rsidRPr="00D703B8" w:rsidRDefault="008C279C" w:rsidP="00E90D87">
      <w:pPr>
        <w:spacing w:line="360" w:lineRule="auto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24FDD43A" w14:textId="07836BF9" w:rsidR="00E90D87" w:rsidRPr="00D703B8" w:rsidRDefault="00E90D87" w:rsidP="00E90D8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WYPOWIEDZENIE, ODSTĄPIENIE</w:t>
      </w:r>
    </w:p>
    <w:p w14:paraId="40FF80D2" w14:textId="194FB0F9" w:rsidR="00E90D87" w:rsidRPr="00D703B8" w:rsidRDefault="00E90D87" w:rsidP="00E90D8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6</w:t>
      </w:r>
    </w:p>
    <w:p w14:paraId="79C839D1" w14:textId="526F2565" w:rsidR="00D328F2" w:rsidRPr="00D703B8" w:rsidRDefault="00D328F2" w:rsidP="00D328F2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Zamawiający może wypowiedzieć umowę bez sankcji, o której mowa w </w:t>
      </w:r>
      <w:r w:rsidRPr="00D703B8">
        <w:rPr>
          <w:rFonts w:ascii="Arial" w:hAnsi="Arial" w:cs="Arial"/>
          <w:bCs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Cs/>
          <w:sz w:val="21"/>
          <w:szCs w:val="21"/>
        </w:rPr>
        <w:t>5</w:t>
      </w:r>
      <w:r w:rsidRPr="00D703B8">
        <w:rPr>
          <w:rFonts w:ascii="Arial" w:hAnsi="Arial" w:cs="Arial"/>
          <w:bCs/>
          <w:sz w:val="21"/>
          <w:szCs w:val="21"/>
        </w:rPr>
        <w:t xml:space="preserve"> ust</w:t>
      </w:r>
      <w:r w:rsidR="00DD355F" w:rsidRPr="00D703B8">
        <w:rPr>
          <w:rFonts w:ascii="Arial" w:hAnsi="Arial" w:cs="Arial"/>
          <w:bCs/>
          <w:sz w:val="21"/>
          <w:szCs w:val="21"/>
        </w:rPr>
        <w:t>.</w:t>
      </w:r>
      <w:r w:rsidRPr="00D703B8">
        <w:rPr>
          <w:rFonts w:ascii="Arial" w:hAnsi="Arial" w:cs="Arial"/>
          <w:bCs/>
          <w:sz w:val="21"/>
          <w:szCs w:val="21"/>
        </w:rPr>
        <w:t xml:space="preserve"> </w:t>
      </w:r>
      <w:r w:rsidR="00DD355F" w:rsidRPr="00D703B8">
        <w:rPr>
          <w:rFonts w:ascii="Arial" w:hAnsi="Arial" w:cs="Arial"/>
          <w:bCs/>
          <w:sz w:val="21"/>
          <w:szCs w:val="21"/>
        </w:rPr>
        <w:t>5</w:t>
      </w:r>
      <w:r w:rsidRPr="00D703B8">
        <w:rPr>
          <w:rFonts w:ascii="Arial" w:hAnsi="Arial" w:cs="Arial"/>
          <w:bCs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>w razie wystąpienia istotnej zmiany okoliczności powodującej, że wykonanie umowy nie leży w interesie publicznym, czego nie można było przewidzieć w chwili jej zawarcia, zawiadamiając o tym Dostawcę na piśmie w terminie 1 miesiąca od powzięcia wiadomości o powyższych okolicznościach.</w:t>
      </w:r>
    </w:p>
    <w:p w14:paraId="115EF2E7" w14:textId="278ED86F" w:rsidR="00D328F2" w:rsidRPr="00D703B8" w:rsidRDefault="00D328F2" w:rsidP="00D328F2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Zamawiający może odstąpić od umowy </w:t>
      </w:r>
      <w:r w:rsidR="000927E5" w:rsidRPr="00D703B8">
        <w:rPr>
          <w:rFonts w:ascii="Arial" w:hAnsi="Arial" w:cs="Arial"/>
          <w:sz w:val="21"/>
          <w:szCs w:val="21"/>
        </w:rPr>
        <w:t>z przyczyn le</w:t>
      </w:r>
      <w:r w:rsidR="00692922" w:rsidRPr="00D703B8">
        <w:rPr>
          <w:rFonts w:ascii="Arial" w:hAnsi="Arial" w:cs="Arial"/>
          <w:sz w:val="21"/>
          <w:szCs w:val="21"/>
        </w:rPr>
        <w:t>ż</w:t>
      </w:r>
      <w:r w:rsidR="000927E5" w:rsidRPr="00D703B8">
        <w:rPr>
          <w:rFonts w:ascii="Arial" w:hAnsi="Arial" w:cs="Arial"/>
          <w:sz w:val="21"/>
          <w:szCs w:val="21"/>
        </w:rPr>
        <w:t xml:space="preserve">ących po stronie Dostawcy </w:t>
      </w:r>
      <w:r w:rsidRPr="00D703B8">
        <w:rPr>
          <w:rFonts w:ascii="Arial" w:hAnsi="Arial" w:cs="Arial"/>
          <w:sz w:val="21"/>
          <w:szCs w:val="21"/>
        </w:rPr>
        <w:t>w przypadku nieterminowych i nierzetelnych dostaw lub powtarzających się uchybień w zakresie jakości dostarczanych produktów, zawiadamiając o</w:t>
      </w:r>
      <w:r w:rsidR="00692922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 xml:space="preserve">tym Dostawcę na piśmie z zachowaniem prawa do  naliczania kary umownej określonej w </w:t>
      </w:r>
      <w:r w:rsidRPr="00D703B8">
        <w:rPr>
          <w:rFonts w:ascii="Arial" w:hAnsi="Arial" w:cs="Arial"/>
          <w:bCs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Cs/>
          <w:sz w:val="21"/>
          <w:szCs w:val="21"/>
        </w:rPr>
        <w:t xml:space="preserve">5 </w:t>
      </w:r>
      <w:r w:rsidRPr="00D703B8">
        <w:rPr>
          <w:rFonts w:ascii="Arial" w:hAnsi="Arial" w:cs="Arial"/>
          <w:bCs/>
          <w:sz w:val="21"/>
          <w:szCs w:val="21"/>
        </w:rPr>
        <w:t>ust 2 lit. b.</w:t>
      </w:r>
    </w:p>
    <w:p w14:paraId="579B79B7" w14:textId="77777777" w:rsidR="008A5AFB" w:rsidRPr="00D703B8" w:rsidRDefault="008A5AFB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12B42D" w14:textId="519B8DCB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 xml:space="preserve">SZCZEGÓLNE PRAWA I OBOWIĄZKI STRON </w:t>
      </w:r>
    </w:p>
    <w:p w14:paraId="4A96FA64" w14:textId="368009D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/>
          <w:bCs/>
          <w:sz w:val="21"/>
          <w:szCs w:val="21"/>
        </w:rPr>
        <w:t>7</w:t>
      </w:r>
    </w:p>
    <w:p w14:paraId="1D10A938" w14:textId="77777777" w:rsidR="00D328F2" w:rsidRPr="00D703B8" w:rsidRDefault="00D328F2" w:rsidP="00D328F2">
      <w:pPr>
        <w:suppressAutoHyphens w:val="0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bCs/>
          <w:sz w:val="21"/>
          <w:szCs w:val="21"/>
        </w:rPr>
        <w:t>Zamawiający stworzy niezbędne warunki organizacyjne umożliwiające pracownikom Dostawcy dostęp do pomieszczeń i personelu Zamawiającego – w zakresie niezbędnym do wykonania niniejszej umowy.</w:t>
      </w:r>
    </w:p>
    <w:p w14:paraId="2338897C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>ZMIANY UMOWY</w:t>
      </w:r>
    </w:p>
    <w:p w14:paraId="4A7DEC3E" w14:textId="77777777" w:rsidR="00E90D87" w:rsidRPr="00D703B8" w:rsidRDefault="00E90D87" w:rsidP="00E90D87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>§ 8</w:t>
      </w:r>
    </w:p>
    <w:p w14:paraId="5BDCECCD" w14:textId="77777777" w:rsidR="00E90D87" w:rsidRPr="00D703B8" w:rsidRDefault="00E90D87" w:rsidP="00E90D87">
      <w:pPr>
        <w:pStyle w:val="Tekstpodstawowy"/>
        <w:widowControl/>
        <w:numPr>
          <w:ilvl w:val="0"/>
          <w:numId w:val="9"/>
        </w:numPr>
        <w:tabs>
          <w:tab w:val="clear" w:pos="284"/>
          <w:tab w:val="left" w:pos="426"/>
        </w:tabs>
        <w:autoSpaceDE/>
        <w:spacing w:line="360" w:lineRule="auto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Zmiany umowy wymagają formy pisemnej pod rygorem nieważności i nie mogą naruszać postanowień zawartych w art. 454 i 455 ustawy pzp.</w:t>
      </w:r>
    </w:p>
    <w:p w14:paraId="45754BFD" w14:textId="77777777" w:rsidR="00E90D87" w:rsidRPr="00D703B8" w:rsidRDefault="00E90D87" w:rsidP="00E90D87">
      <w:pPr>
        <w:pStyle w:val="Tekstpodstawowy"/>
        <w:widowControl/>
        <w:numPr>
          <w:ilvl w:val="0"/>
          <w:numId w:val="9"/>
        </w:numPr>
        <w:tabs>
          <w:tab w:val="clear" w:pos="284"/>
          <w:tab w:val="left" w:pos="426"/>
        </w:tabs>
        <w:autoSpaceDE/>
        <w:spacing w:line="360" w:lineRule="auto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Niezależnie od przypadków określonych art. 455 ustawy pzp dopuszcza się zmianę postanowień zawartej umowy w następującym zakresie (odpowiednio do pakietu) i przy spełnieniu następujących warunków:</w:t>
      </w:r>
    </w:p>
    <w:p w14:paraId="3FF108BE" w14:textId="58A77B83" w:rsidR="00E90D87" w:rsidRPr="00D703B8" w:rsidRDefault="00E90D87" w:rsidP="00E90D87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zmniejszenie zapotrzebowania na asortyment, objętego niniejszą umową </w:t>
      </w:r>
      <w:r w:rsidR="00246015" w:rsidRPr="00D703B8">
        <w:rPr>
          <w:rFonts w:ascii="Arial" w:hAnsi="Arial" w:cs="Arial"/>
          <w:sz w:val="21"/>
          <w:szCs w:val="21"/>
        </w:rPr>
        <w:t>maksymalnie do</w:t>
      </w:r>
      <w:r w:rsidRPr="00D703B8">
        <w:rPr>
          <w:rFonts w:ascii="Arial" w:hAnsi="Arial" w:cs="Arial"/>
          <w:sz w:val="21"/>
          <w:szCs w:val="21"/>
        </w:rPr>
        <w:t xml:space="preserve"> 60%, co może być spowodowane w szczególności zmianą diety/jadłospisu/frekwencji dzieci i tym samym zmniejszenie proporcjonalnie wynagrodzenia, o którym mowa w § 3 ust. 1;</w:t>
      </w:r>
    </w:p>
    <w:p w14:paraId="1CE94714" w14:textId="19F03F94" w:rsidR="00E90D87" w:rsidRPr="00D703B8" w:rsidRDefault="00E90D87" w:rsidP="00E90D8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lastRenderedPageBreak/>
        <w:t xml:space="preserve">zmiany wartości jednostkowych asortymentu max do </w:t>
      </w:r>
      <w:r w:rsidR="00C27C46">
        <w:rPr>
          <w:rFonts w:ascii="Arial" w:hAnsi="Arial" w:cs="Arial"/>
          <w:b/>
          <w:bCs/>
          <w:sz w:val="21"/>
          <w:szCs w:val="21"/>
        </w:rPr>
        <w:t>5</w:t>
      </w:r>
      <w:r w:rsidRPr="00D703B8">
        <w:rPr>
          <w:rFonts w:ascii="Arial" w:hAnsi="Arial" w:cs="Arial"/>
          <w:b/>
          <w:bCs/>
          <w:sz w:val="21"/>
          <w:szCs w:val="21"/>
        </w:rPr>
        <w:t>0%</w:t>
      </w:r>
      <w:r w:rsidRPr="00D703B8">
        <w:rPr>
          <w:rFonts w:ascii="Arial" w:hAnsi="Arial" w:cs="Arial"/>
          <w:sz w:val="21"/>
          <w:szCs w:val="21"/>
        </w:rPr>
        <w:t xml:space="preserve"> wartości, co może zwiększyć lub zmniejszyć wynagrodzenie Dostawcy – odpowiednio do pakietu. Zmiany podyktowane wzrostem lub obniżką będą zgłaszane Zamawiającemu w celu ich akceptacji. W przypadku wzrostu cen  Zamawiający ma prawo zweryfikować zasadność ich wzrostu i wyrazić zgodę na dostawę/y w nowych cenach lub nie i wymagać dostaw po cenach wykazanych w formularzu cenowym;</w:t>
      </w:r>
    </w:p>
    <w:p w14:paraId="3C588CE1" w14:textId="54C1C83B" w:rsidR="00E90D87" w:rsidRPr="00D703B8" w:rsidRDefault="00E90D87" w:rsidP="00E90D8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zwiększenie zapotrzebowania na asortyment</w:t>
      </w:r>
      <w:r w:rsidR="004E362F">
        <w:rPr>
          <w:rFonts w:ascii="Arial" w:hAnsi="Arial" w:cs="Arial"/>
          <w:sz w:val="21"/>
          <w:szCs w:val="21"/>
        </w:rPr>
        <w:t xml:space="preserve"> w wybranych pozycjach</w:t>
      </w:r>
      <w:r w:rsidRPr="00D703B8">
        <w:rPr>
          <w:rFonts w:ascii="Arial" w:hAnsi="Arial" w:cs="Arial"/>
          <w:sz w:val="21"/>
          <w:szCs w:val="21"/>
        </w:rPr>
        <w:t xml:space="preserve">, objętego niniejszą umową do </w:t>
      </w:r>
      <w:r w:rsidRPr="00D703B8">
        <w:rPr>
          <w:rFonts w:ascii="Arial" w:hAnsi="Arial" w:cs="Arial"/>
          <w:b/>
          <w:bCs/>
          <w:sz w:val="21"/>
          <w:szCs w:val="21"/>
        </w:rPr>
        <w:t xml:space="preserve">30% </w:t>
      </w:r>
      <w:r w:rsidRPr="00D703B8">
        <w:rPr>
          <w:rFonts w:ascii="Arial" w:hAnsi="Arial" w:cs="Arial"/>
          <w:sz w:val="21"/>
          <w:szCs w:val="21"/>
        </w:rPr>
        <w:t>względem ilości podanych w formularzu cenowym, co może być spowodowane w szczególności maksymalną frekwencją dzieci i tym samym zwiększenie proporcjonalnie wynagrodzenia, o</w:t>
      </w:r>
      <w:r w:rsid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którym mowa w § 3 ust. 1 (odpowiednio do pakietu);</w:t>
      </w:r>
    </w:p>
    <w:p w14:paraId="2C215993" w14:textId="3A5DBDEB" w:rsidR="00E90D87" w:rsidRPr="00D703B8" w:rsidRDefault="00E90D87" w:rsidP="00E90D87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Zamawiający przewiduje możliwość zmiany postanowień niniejszej umowy także w</w:t>
      </w:r>
      <w:r w:rsidR="0034476D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przypadkach, gdy:</w:t>
      </w:r>
    </w:p>
    <w:p w14:paraId="16761AF8" w14:textId="77777777" w:rsidR="00E90D87" w:rsidRPr="00D703B8" w:rsidRDefault="00E90D87" w:rsidP="00E90D87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nastąpi zmiana powszechnie obowiązujących przepisów prawa w zakresie mającym wpływ na realizację przedmiotu zamówienia, </w:t>
      </w:r>
    </w:p>
    <w:p w14:paraId="4BF56945" w14:textId="695347FD" w:rsidR="00E90D87" w:rsidRPr="00D703B8" w:rsidRDefault="00E90D87" w:rsidP="00E90D87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wynikną rozbieżności lub niejasności w umowie, których nie można usunąć w inny sposób a</w:t>
      </w:r>
      <w:r w:rsid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zmiana będzie umożliwiać usunięcie rozbieżności i doprecyzowanie umowy w celu jednoznacznej interpretacji jej zapisów przez Strony.</w:t>
      </w:r>
    </w:p>
    <w:p w14:paraId="6BD348D8" w14:textId="3F77FBE2" w:rsidR="008C279C" w:rsidRPr="00D703B8" w:rsidRDefault="00E90D87" w:rsidP="004B39FC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Konieczność zmiany wynika z wystąpienia siły wyższej</w:t>
      </w:r>
      <w:r w:rsidRPr="00D703B8">
        <w:rPr>
          <w:rStyle w:val="Znakiprzypiswdolnych"/>
          <w:rFonts w:ascii="Arial" w:hAnsi="Arial" w:cs="Arial"/>
          <w:sz w:val="21"/>
          <w:szCs w:val="21"/>
        </w:rPr>
        <w:footnoteReference w:id="1"/>
      </w:r>
      <w:r w:rsidRPr="00D703B8">
        <w:rPr>
          <w:rFonts w:ascii="Arial" w:hAnsi="Arial" w:cs="Arial"/>
          <w:sz w:val="21"/>
          <w:szCs w:val="21"/>
        </w:rPr>
        <w:t>, wymaga to jednak zgody obu Stron umowy.</w:t>
      </w:r>
    </w:p>
    <w:p w14:paraId="1E591CB0" w14:textId="77777777" w:rsidR="00E90D87" w:rsidRPr="00D703B8" w:rsidRDefault="00E90D87" w:rsidP="00D328F2">
      <w:pPr>
        <w:pStyle w:val="Tekstpodstawowy"/>
        <w:jc w:val="center"/>
        <w:rPr>
          <w:rFonts w:ascii="Arial" w:hAnsi="Arial" w:cs="Arial"/>
          <w:color w:val="auto"/>
          <w:sz w:val="21"/>
          <w:szCs w:val="21"/>
        </w:rPr>
      </w:pPr>
    </w:p>
    <w:p w14:paraId="7725FEE5" w14:textId="348F2726" w:rsidR="00D328F2" w:rsidRPr="00D703B8" w:rsidRDefault="00D328F2" w:rsidP="00D328F2">
      <w:pPr>
        <w:pStyle w:val="Tekstpodstawowy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D703B8">
        <w:rPr>
          <w:rFonts w:ascii="Arial" w:hAnsi="Arial" w:cs="Arial"/>
          <w:b/>
          <w:color w:val="auto"/>
          <w:sz w:val="21"/>
          <w:szCs w:val="21"/>
        </w:rPr>
        <w:t>POSTANOWIENIA KOŃCOWE</w:t>
      </w:r>
    </w:p>
    <w:p w14:paraId="72DDB96A" w14:textId="77777777" w:rsidR="004828CD" w:rsidRPr="00D703B8" w:rsidRDefault="004828CD" w:rsidP="00D328F2">
      <w:pPr>
        <w:pStyle w:val="Tekstpodstawowy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07B09287" w14:textId="390B9A79" w:rsidR="00D328F2" w:rsidRPr="00D703B8" w:rsidRDefault="00D328F2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D703B8">
        <w:rPr>
          <w:rFonts w:ascii="Arial" w:hAnsi="Arial" w:cs="Arial"/>
          <w:b/>
          <w:bCs/>
          <w:color w:val="auto"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/>
          <w:bCs/>
          <w:color w:val="auto"/>
          <w:sz w:val="21"/>
          <w:szCs w:val="21"/>
        </w:rPr>
        <w:t>9</w:t>
      </w:r>
    </w:p>
    <w:p w14:paraId="0D31F0F2" w14:textId="77777777" w:rsidR="004828CD" w:rsidRPr="00D703B8" w:rsidRDefault="004828CD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1BF1F7EC" w14:textId="77777777" w:rsidR="00D328F2" w:rsidRPr="00D703B8" w:rsidRDefault="00D328F2" w:rsidP="00D328F2">
      <w:pPr>
        <w:pStyle w:val="Tekstpodstawowy"/>
        <w:widowControl/>
        <w:numPr>
          <w:ilvl w:val="0"/>
          <w:numId w:val="2"/>
        </w:numPr>
        <w:tabs>
          <w:tab w:val="clear" w:pos="284"/>
          <w:tab w:val="clear" w:pos="360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W sprawach nieuregulowanych niniejszą umową mają zastosowanie przepisy Kodeksu cywilnego i inne obowiązujące przepisy prawa.</w:t>
      </w:r>
    </w:p>
    <w:p w14:paraId="2CC0D906" w14:textId="77777777" w:rsidR="00D328F2" w:rsidRPr="00D703B8" w:rsidRDefault="00D328F2" w:rsidP="00D328F2">
      <w:pPr>
        <w:pStyle w:val="Tekstpodstawowy"/>
        <w:widowControl/>
        <w:numPr>
          <w:ilvl w:val="0"/>
          <w:numId w:val="2"/>
        </w:numPr>
        <w:tabs>
          <w:tab w:val="clear" w:pos="284"/>
          <w:tab w:val="clear" w:pos="360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 xml:space="preserve">Zmiana postanowień niniejszej umowy może nastąpić wyłącznie w formie aneksu sporządzonego na piśmie pod rygorem nieważności i musi być zgodna z obowiązującymi przepisami prawa. </w:t>
      </w:r>
    </w:p>
    <w:p w14:paraId="7D528F2C" w14:textId="77777777" w:rsidR="00D328F2" w:rsidRPr="00D703B8" w:rsidRDefault="00D328F2" w:rsidP="00D328F2">
      <w:pPr>
        <w:pStyle w:val="Tekstpodstawowy"/>
        <w:widowControl/>
        <w:numPr>
          <w:ilvl w:val="0"/>
          <w:numId w:val="2"/>
        </w:numPr>
        <w:tabs>
          <w:tab w:val="clear" w:pos="284"/>
          <w:tab w:val="clear" w:pos="360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Sprawy sporne rozpatrywane będą przez właściwy rzeczowo sąd dla siedziby Zamawiającego.</w:t>
      </w:r>
    </w:p>
    <w:p w14:paraId="634B7C93" w14:textId="77777777" w:rsidR="00D328F2" w:rsidRPr="00D703B8" w:rsidRDefault="00D328F2" w:rsidP="00D328F2">
      <w:pPr>
        <w:pStyle w:val="Tekstpodstawowy"/>
        <w:widowControl/>
        <w:numPr>
          <w:ilvl w:val="0"/>
          <w:numId w:val="2"/>
        </w:numPr>
        <w:tabs>
          <w:tab w:val="clear" w:pos="284"/>
          <w:tab w:val="clear" w:pos="360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Umowę wraz z załącznikami sporządzono w d</w:t>
      </w:r>
      <w:r w:rsidRPr="00D703B8">
        <w:rPr>
          <w:rFonts w:ascii="Arial" w:hAnsi="Arial" w:cs="Arial"/>
          <w:sz w:val="21"/>
          <w:szCs w:val="21"/>
        </w:rPr>
        <w:t xml:space="preserve">wóch jednobrzmiących egzemplarzach, po jednym dla każdej ze stron. </w:t>
      </w:r>
    </w:p>
    <w:p w14:paraId="66057A8B" w14:textId="77777777" w:rsidR="00E90D87" w:rsidRPr="00D703B8" w:rsidRDefault="00E90D87" w:rsidP="00E90D87">
      <w:pPr>
        <w:tabs>
          <w:tab w:val="left" w:pos="540"/>
          <w:tab w:val="left" w:pos="3600"/>
          <w:tab w:val="left" w:pos="5400"/>
          <w:tab w:val="left" w:pos="8460"/>
        </w:tabs>
        <w:spacing w:line="360" w:lineRule="auto"/>
        <w:rPr>
          <w:rFonts w:ascii="Arial" w:hAnsi="Arial" w:cs="Arial"/>
          <w:bCs/>
          <w:iCs/>
          <w:sz w:val="21"/>
          <w:szCs w:val="21"/>
          <w:u w:val="single"/>
        </w:rPr>
      </w:pPr>
      <w:r w:rsidRPr="00D703B8">
        <w:rPr>
          <w:rFonts w:ascii="Arial" w:hAnsi="Arial" w:cs="Arial"/>
          <w:bCs/>
          <w:iCs/>
          <w:sz w:val="21"/>
          <w:szCs w:val="21"/>
          <w:u w:val="single"/>
        </w:rPr>
        <w:t xml:space="preserve">Załączniki do umowy: </w:t>
      </w:r>
    </w:p>
    <w:p w14:paraId="7B3B2319" w14:textId="77777777" w:rsidR="00E90D87" w:rsidRPr="00D703B8" w:rsidRDefault="00E90D87" w:rsidP="00E90D87">
      <w:pPr>
        <w:tabs>
          <w:tab w:val="left" w:pos="540"/>
          <w:tab w:val="left" w:pos="3600"/>
          <w:tab w:val="left" w:pos="5400"/>
          <w:tab w:val="left" w:pos="8460"/>
        </w:tabs>
        <w:spacing w:line="360" w:lineRule="auto"/>
        <w:ind w:left="1701" w:hanging="1701"/>
        <w:jc w:val="both"/>
        <w:rPr>
          <w:rFonts w:ascii="Arial" w:hAnsi="Arial" w:cs="Arial"/>
          <w:bCs/>
          <w:iCs/>
          <w:sz w:val="21"/>
          <w:szCs w:val="21"/>
        </w:rPr>
      </w:pPr>
      <w:r w:rsidRPr="00D703B8">
        <w:rPr>
          <w:rFonts w:ascii="Arial" w:hAnsi="Arial" w:cs="Arial"/>
          <w:bCs/>
          <w:iCs/>
          <w:sz w:val="21"/>
          <w:szCs w:val="21"/>
        </w:rPr>
        <w:t>Załącznik nr </w:t>
      </w:r>
      <w:r w:rsidRPr="00D703B8">
        <w:rPr>
          <w:rFonts w:ascii="Arial" w:hAnsi="Arial" w:cs="Arial"/>
          <w:bCs/>
          <w:sz w:val="21"/>
          <w:szCs w:val="21"/>
        </w:rPr>
        <w:t xml:space="preserve">1 </w:t>
      </w:r>
      <w:r w:rsidRPr="00D703B8">
        <w:rPr>
          <w:rFonts w:ascii="Arial" w:hAnsi="Arial" w:cs="Arial"/>
          <w:bCs/>
          <w:iCs/>
          <w:sz w:val="21"/>
          <w:szCs w:val="21"/>
        </w:rPr>
        <w:t>- formularz cenowy (odpowiednio do pakietu) tj.: Szczegółowy opis przedmiotu zamówienia wypełniony przez Dostawcę o ceny jednostkowe produktów.</w:t>
      </w:r>
    </w:p>
    <w:p w14:paraId="26BE78E9" w14:textId="77777777" w:rsidR="00E90D87" w:rsidRPr="00D703B8" w:rsidRDefault="00E90D87" w:rsidP="00E90D87">
      <w:pPr>
        <w:tabs>
          <w:tab w:val="left" w:pos="540"/>
          <w:tab w:val="left" w:pos="3600"/>
          <w:tab w:val="left" w:pos="5400"/>
          <w:tab w:val="left" w:pos="8460"/>
        </w:tabs>
        <w:spacing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D703B8">
        <w:rPr>
          <w:rFonts w:ascii="Arial" w:hAnsi="Arial" w:cs="Arial"/>
          <w:bCs/>
          <w:iCs/>
          <w:sz w:val="21"/>
          <w:szCs w:val="21"/>
        </w:rPr>
        <w:t>Załącznik nr 2 – protokół odbioru</w:t>
      </w:r>
    </w:p>
    <w:p w14:paraId="74313BD0" w14:textId="77777777" w:rsidR="00E90D87" w:rsidRPr="00D703B8" w:rsidRDefault="00E90D87" w:rsidP="00E90D87">
      <w:pPr>
        <w:pStyle w:val="Akapitzlist"/>
        <w:tabs>
          <w:tab w:val="left" w:pos="540"/>
          <w:tab w:val="left" w:pos="3600"/>
          <w:tab w:val="left" w:pos="5400"/>
          <w:tab w:val="left" w:pos="8460"/>
        </w:tabs>
        <w:spacing w:line="360" w:lineRule="auto"/>
        <w:ind w:left="360"/>
        <w:jc w:val="both"/>
        <w:rPr>
          <w:rFonts w:ascii="Arial" w:hAnsi="Arial" w:cs="Arial"/>
          <w:b/>
          <w:iCs/>
          <w:sz w:val="21"/>
          <w:szCs w:val="21"/>
        </w:rPr>
      </w:pPr>
    </w:p>
    <w:p w14:paraId="1FD08B1B" w14:textId="77777777" w:rsidR="00E90D87" w:rsidRPr="00D703B8" w:rsidRDefault="00E90D87" w:rsidP="00571D46">
      <w:pPr>
        <w:pStyle w:val="Akapitzlist"/>
        <w:tabs>
          <w:tab w:val="left" w:pos="540"/>
          <w:tab w:val="left" w:pos="3600"/>
          <w:tab w:val="left" w:pos="5400"/>
          <w:tab w:val="left" w:pos="8460"/>
        </w:tabs>
        <w:spacing w:line="360" w:lineRule="auto"/>
        <w:ind w:left="360"/>
        <w:rPr>
          <w:rFonts w:ascii="Arial" w:hAnsi="Arial" w:cs="Arial"/>
          <w:iCs/>
          <w:sz w:val="21"/>
          <w:szCs w:val="21"/>
          <w:u w:val="dotted"/>
        </w:rPr>
      </w:pPr>
    </w:p>
    <w:p w14:paraId="1E755E0E" w14:textId="77777777" w:rsidR="00E90D87" w:rsidRPr="00D703B8" w:rsidRDefault="00E90D87" w:rsidP="00571D46">
      <w:pPr>
        <w:widowControl w:val="0"/>
        <w:autoSpaceDE w:val="0"/>
        <w:jc w:val="center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 xml:space="preserve">Zamawiający </w:t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  <w:t>Dostawca</w:t>
      </w:r>
    </w:p>
    <w:p w14:paraId="17A6115C" w14:textId="77777777" w:rsidR="00E90D87" w:rsidRPr="00D703B8" w:rsidRDefault="00E90D87" w:rsidP="00E90D87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br w:type="page"/>
      </w:r>
    </w:p>
    <w:p w14:paraId="5FBD8D25" w14:textId="77777777" w:rsidR="00CC5208" w:rsidRPr="00D703B8" w:rsidRDefault="00CC5208" w:rsidP="00CC5208">
      <w:pPr>
        <w:tabs>
          <w:tab w:val="left" w:pos="1440"/>
        </w:tabs>
        <w:jc w:val="right"/>
        <w:rPr>
          <w:rFonts w:ascii="Arial" w:hAnsi="Arial" w:cs="Arial"/>
          <w:b/>
          <w:i/>
          <w:iCs/>
          <w:kern w:val="1"/>
          <w:sz w:val="21"/>
          <w:szCs w:val="21"/>
        </w:rPr>
      </w:pPr>
      <w:r w:rsidRPr="00D703B8">
        <w:rPr>
          <w:rFonts w:ascii="Arial" w:hAnsi="Arial" w:cs="Arial"/>
          <w:i/>
          <w:iCs/>
          <w:kern w:val="1"/>
          <w:sz w:val="21"/>
          <w:szCs w:val="21"/>
        </w:rPr>
        <w:lastRenderedPageBreak/>
        <w:t>Załącznik nr 2 do umowy</w:t>
      </w:r>
    </w:p>
    <w:p w14:paraId="05DCBBBB" w14:textId="77777777" w:rsidR="00CC5208" w:rsidRPr="00D703B8" w:rsidRDefault="00CC5208" w:rsidP="00CC5208">
      <w:pPr>
        <w:tabs>
          <w:tab w:val="left" w:pos="1440"/>
        </w:tabs>
        <w:rPr>
          <w:rFonts w:ascii="Arial" w:hAnsi="Arial" w:cs="Arial"/>
          <w:b/>
          <w:kern w:val="1"/>
          <w:sz w:val="21"/>
          <w:szCs w:val="21"/>
        </w:rPr>
      </w:pPr>
    </w:p>
    <w:p w14:paraId="554147F0" w14:textId="77777777" w:rsidR="00932088" w:rsidRPr="00D703B8" w:rsidRDefault="00932088" w:rsidP="00D703B8">
      <w:pPr>
        <w:pStyle w:val="Bezodstpw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C2DD0B8" w14:textId="2CF88634" w:rsidR="00045042" w:rsidRPr="00D703B8" w:rsidRDefault="00045042" w:rsidP="00D703B8">
      <w:pPr>
        <w:pStyle w:val="Bezodstpw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PROTOKÓŁ ODBIORU</w:t>
      </w:r>
    </w:p>
    <w:p w14:paraId="1A3A4212" w14:textId="77777777" w:rsidR="00932088" w:rsidRPr="00D703B8" w:rsidRDefault="00932088" w:rsidP="00D703B8">
      <w:pPr>
        <w:pStyle w:val="Bezodstpw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4ACFAA8" w14:textId="3DB37D55" w:rsidR="00045042" w:rsidRPr="00D703B8" w:rsidRDefault="00045042" w:rsidP="00D703B8">
      <w:pPr>
        <w:pStyle w:val="Bezodstpw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zgodnie z umową  </w:t>
      </w:r>
      <w:r w:rsidRPr="00D703B8">
        <w:rPr>
          <w:rFonts w:ascii="Arial" w:hAnsi="Arial" w:cs="Arial"/>
          <w:b/>
          <w:sz w:val="21"/>
          <w:szCs w:val="21"/>
        </w:rPr>
        <w:t>nr ……………/202</w:t>
      </w:r>
      <w:r w:rsidR="00B062E5" w:rsidRPr="00D703B8">
        <w:rPr>
          <w:rFonts w:ascii="Arial" w:hAnsi="Arial" w:cs="Arial"/>
          <w:b/>
          <w:sz w:val="21"/>
          <w:szCs w:val="21"/>
        </w:rPr>
        <w:t>…..</w:t>
      </w:r>
      <w:r w:rsidRPr="00D703B8">
        <w:rPr>
          <w:rFonts w:ascii="Arial" w:hAnsi="Arial" w:cs="Arial"/>
          <w:b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>z dnia ……………..</w:t>
      </w:r>
    </w:p>
    <w:p w14:paraId="2B18FABD" w14:textId="77777777" w:rsidR="00045042" w:rsidRPr="00D703B8" w:rsidRDefault="00045042" w:rsidP="00D703B8">
      <w:pPr>
        <w:pStyle w:val="Bezodstpw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BE8B5A6" w14:textId="6346396F" w:rsidR="00045042" w:rsidRPr="00D703B8" w:rsidRDefault="00045042" w:rsidP="00D703B8">
      <w:pPr>
        <w:pStyle w:val="Bezodstpw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Sporządzony </w:t>
      </w:r>
      <w:r w:rsidR="00932088" w:rsidRPr="00D703B8">
        <w:rPr>
          <w:rFonts w:ascii="Arial" w:hAnsi="Arial" w:cs="Arial"/>
          <w:sz w:val="21"/>
          <w:szCs w:val="21"/>
        </w:rPr>
        <w:t>w dniu dostawy, tj. ………</w:t>
      </w:r>
      <w:r w:rsidRPr="00D703B8">
        <w:rPr>
          <w:rFonts w:ascii="Arial" w:hAnsi="Arial" w:cs="Arial"/>
          <w:sz w:val="21"/>
          <w:szCs w:val="21"/>
        </w:rPr>
        <w:t>…...…. 202</w:t>
      </w:r>
      <w:r w:rsidR="00C27C46">
        <w:rPr>
          <w:rFonts w:ascii="Arial" w:hAnsi="Arial" w:cs="Arial"/>
          <w:sz w:val="21"/>
          <w:szCs w:val="21"/>
        </w:rPr>
        <w:t>3</w:t>
      </w:r>
      <w:r w:rsidRPr="00D703B8">
        <w:rPr>
          <w:rFonts w:ascii="Arial" w:hAnsi="Arial" w:cs="Arial"/>
          <w:sz w:val="21"/>
          <w:szCs w:val="21"/>
        </w:rPr>
        <w:t> r.</w:t>
      </w:r>
    </w:p>
    <w:p w14:paraId="40EE4C51" w14:textId="77777777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Wykonana dostawa odpowiada/nie odpowiada* warunkom zawartej umowy i jej wykonanie budzi/nie budzi* zastrzeżeń. </w:t>
      </w:r>
    </w:p>
    <w:p w14:paraId="10F28F3A" w14:textId="3B6062BB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Wartość dostawy zgodnie z umową oraz formularzem cenowym wynosi:  …………………… zł.</w:t>
      </w:r>
    </w:p>
    <w:p w14:paraId="446D68B4" w14:textId="37C049EA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Uwagi: ………………………………………………………………………………………………………</w:t>
      </w:r>
    </w:p>
    <w:p w14:paraId="3456A9EB" w14:textId="51983E3B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14:paraId="7BC15EC1" w14:textId="77777777" w:rsidR="00045042" w:rsidRPr="00D703B8" w:rsidRDefault="00045042" w:rsidP="00D703B8">
      <w:pPr>
        <w:spacing w:line="360" w:lineRule="auto"/>
        <w:ind w:left="709"/>
        <w:rPr>
          <w:rFonts w:ascii="Arial" w:hAnsi="Arial" w:cs="Arial"/>
          <w:b/>
          <w:sz w:val="21"/>
          <w:szCs w:val="21"/>
        </w:rPr>
      </w:pPr>
    </w:p>
    <w:p w14:paraId="445D0FC5" w14:textId="5CC5C67D" w:rsidR="00045042" w:rsidRPr="00D703B8" w:rsidRDefault="00932088" w:rsidP="00D703B8">
      <w:pPr>
        <w:spacing w:line="360" w:lineRule="auto"/>
        <w:ind w:left="709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Zamawiający</w:t>
      </w:r>
      <w:r w:rsidR="00045042" w:rsidRPr="00D703B8">
        <w:rPr>
          <w:rFonts w:ascii="Arial" w:hAnsi="Arial" w:cs="Arial"/>
          <w:b/>
          <w:sz w:val="21"/>
          <w:szCs w:val="21"/>
        </w:rPr>
        <w:t>:</w:t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  <w:t>Wykonawca:</w:t>
      </w:r>
      <w:r w:rsidR="00045042" w:rsidRPr="00D703B8">
        <w:rPr>
          <w:rFonts w:ascii="Arial" w:hAnsi="Arial" w:cs="Arial"/>
          <w:b/>
          <w:sz w:val="21"/>
          <w:szCs w:val="21"/>
        </w:rPr>
        <w:br/>
      </w:r>
    </w:p>
    <w:p w14:paraId="4132C392" w14:textId="77777777" w:rsidR="00045042" w:rsidRPr="00D703B8" w:rsidRDefault="00045042" w:rsidP="00D703B8">
      <w:pPr>
        <w:spacing w:line="360" w:lineRule="auto"/>
        <w:ind w:left="709"/>
        <w:rPr>
          <w:rFonts w:ascii="Arial" w:hAnsi="Arial" w:cs="Arial"/>
          <w:b/>
          <w:sz w:val="21"/>
          <w:szCs w:val="21"/>
        </w:rPr>
      </w:pPr>
    </w:p>
    <w:p w14:paraId="307FAB57" w14:textId="26887DAC" w:rsid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…………………………………………</w:t>
      </w:r>
      <w:r w:rsidRPr="00D703B8">
        <w:rPr>
          <w:rFonts w:ascii="Arial" w:hAnsi="Arial" w:cs="Arial"/>
          <w:sz w:val="21"/>
          <w:szCs w:val="21"/>
        </w:rPr>
        <w:tab/>
      </w:r>
      <w:r w:rsidRPr="00D703B8">
        <w:rPr>
          <w:rFonts w:ascii="Arial" w:hAnsi="Arial" w:cs="Arial"/>
          <w:sz w:val="21"/>
          <w:szCs w:val="21"/>
        </w:rPr>
        <w:tab/>
      </w:r>
      <w:r w:rsidR="00D703B8">
        <w:rPr>
          <w:rFonts w:ascii="Arial" w:hAnsi="Arial" w:cs="Arial"/>
          <w:sz w:val="21"/>
          <w:szCs w:val="21"/>
        </w:rPr>
        <w:t xml:space="preserve">             </w:t>
      </w:r>
      <w:r w:rsidRPr="00D703B8">
        <w:rPr>
          <w:rFonts w:ascii="Arial" w:hAnsi="Arial" w:cs="Arial"/>
          <w:sz w:val="21"/>
          <w:szCs w:val="21"/>
        </w:rPr>
        <w:t xml:space="preserve">   ……………………………............</w:t>
      </w:r>
    </w:p>
    <w:p w14:paraId="4534A22E" w14:textId="114D9649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i/>
          <w:sz w:val="21"/>
          <w:szCs w:val="21"/>
        </w:rPr>
        <w:t xml:space="preserve"> (podpis</w:t>
      </w:r>
      <w:r w:rsidR="00932088" w:rsidRPr="00D703B8">
        <w:rPr>
          <w:rFonts w:ascii="Arial" w:hAnsi="Arial" w:cs="Arial"/>
          <w:i/>
          <w:sz w:val="21"/>
          <w:szCs w:val="21"/>
        </w:rPr>
        <w:t xml:space="preserve"> osoby upoważnionej do odbioru</w:t>
      </w:r>
      <w:r w:rsidRPr="00D703B8">
        <w:rPr>
          <w:rFonts w:ascii="Arial" w:hAnsi="Arial" w:cs="Arial"/>
          <w:i/>
          <w:sz w:val="21"/>
          <w:szCs w:val="21"/>
        </w:rPr>
        <w:t>)</w:t>
      </w:r>
      <w:r w:rsidRPr="00D703B8">
        <w:rPr>
          <w:rFonts w:ascii="Arial" w:hAnsi="Arial" w:cs="Arial"/>
          <w:i/>
          <w:sz w:val="21"/>
          <w:szCs w:val="21"/>
        </w:rPr>
        <w:tab/>
      </w:r>
      <w:r w:rsidRPr="00D703B8">
        <w:rPr>
          <w:rFonts w:ascii="Arial" w:hAnsi="Arial" w:cs="Arial"/>
          <w:i/>
          <w:sz w:val="21"/>
          <w:szCs w:val="21"/>
        </w:rPr>
        <w:tab/>
      </w:r>
      <w:r w:rsidR="00D703B8">
        <w:rPr>
          <w:rFonts w:ascii="Arial" w:hAnsi="Arial" w:cs="Arial"/>
          <w:i/>
          <w:sz w:val="21"/>
          <w:szCs w:val="21"/>
        </w:rPr>
        <w:t xml:space="preserve">      </w:t>
      </w:r>
      <w:r w:rsidRPr="00D703B8">
        <w:rPr>
          <w:rFonts w:ascii="Arial" w:hAnsi="Arial" w:cs="Arial"/>
          <w:i/>
          <w:sz w:val="21"/>
          <w:szCs w:val="21"/>
        </w:rPr>
        <w:t xml:space="preserve"> (podpisy wraz z pieczęciami)</w:t>
      </w:r>
    </w:p>
    <w:p w14:paraId="0F3E8F7D" w14:textId="6E860288" w:rsidR="00045042" w:rsidRPr="00D703B8" w:rsidRDefault="00045042" w:rsidP="00D703B8">
      <w:pPr>
        <w:spacing w:line="360" w:lineRule="auto"/>
        <w:ind w:left="4253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br/>
      </w:r>
      <w:r w:rsidR="00D703B8">
        <w:rPr>
          <w:rFonts w:ascii="Arial" w:hAnsi="Arial" w:cs="Arial"/>
          <w:b/>
          <w:bCs/>
          <w:sz w:val="21"/>
          <w:szCs w:val="21"/>
        </w:rPr>
        <w:t xml:space="preserve">     </w:t>
      </w:r>
    </w:p>
    <w:p w14:paraId="65982328" w14:textId="77777777" w:rsidR="008A5847" w:rsidRPr="00D703B8" w:rsidRDefault="008A5847">
      <w:pPr>
        <w:rPr>
          <w:rFonts w:ascii="Arial" w:hAnsi="Arial" w:cs="Arial"/>
          <w:sz w:val="21"/>
          <w:szCs w:val="21"/>
        </w:rPr>
      </w:pPr>
    </w:p>
    <w:sectPr w:rsidR="008A5847" w:rsidRPr="00D703B8" w:rsidSect="008C279C">
      <w:footerReference w:type="default" r:id="rId8"/>
      <w:headerReference w:type="first" r:id="rId9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CD21" w14:textId="77777777" w:rsidR="00B119D1" w:rsidRDefault="00B119D1">
      <w:r>
        <w:separator/>
      </w:r>
    </w:p>
  </w:endnote>
  <w:endnote w:type="continuationSeparator" w:id="0">
    <w:p w14:paraId="31423D2F" w14:textId="77777777" w:rsidR="00B119D1" w:rsidRDefault="00B1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6DE" w14:textId="77777777" w:rsidR="0021609D" w:rsidRPr="00D703B8" w:rsidRDefault="007F2FF8">
    <w:pPr>
      <w:pStyle w:val="Stopka"/>
      <w:ind w:right="360"/>
      <w:rPr>
        <w:rFonts w:ascii="Arial" w:hAnsi="Arial" w:cs="Arial"/>
        <w:sz w:val="21"/>
        <w:szCs w:val="21"/>
      </w:rPr>
    </w:pPr>
    <w:r w:rsidRPr="00D703B8">
      <w:rPr>
        <w:rFonts w:ascii="Arial" w:hAnsi="Arial" w:cs="Arial"/>
        <w:noProof/>
        <w:sz w:val="21"/>
        <w:szCs w:val="21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5F7AF" wp14:editId="017BED5D">
              <wp:simplePos x="0" y="0"/>
              <wp:positionH relativeFrom="page">
                <wp:posOffset>7124065</wp:posOffset>
              </wp:positionH>
              <wp:positionV relativeFrom="paragraph">
                <wp:posOffset>635</wp:posOffset>
              </wp:positionV>
              <wp:extent cx="74930" cy="173355"/>
              <wp:effectExtent l="8890" t="635" r="190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DB4C6" w14:textId="77777777" w:rsidR="0021609D" w:rsidRDefault="007F2FF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F0FCD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5F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5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" stroked="f">
              <v:fill opacity="0"/>
              <v:textbox inset="0,0,0,0">
                <w:txbxContent>
                  <w:p w14:paraId="0A4DB4C6" w14:textId="77777777" w:rsidR="0021609D" w:rsidRDefault="007F2FF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F0FCD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25D5" w14:textId="77777777" w:rsidR="00B119D1" w:rsidRDefault="00B119D1">
      <w:r>
        <w:separator/>
      </w:r>
    </w:p>
  </w:footnote>
  <w:footnote w:type="continuationSeparator" w:id="0">
    <w:p w14:paraId="6FFEFB54" w14:textId="77777777" w:rsidR="00B119D1" w:rsidRDefault="00B119D1">
      <w:r>
        <w:continuationSeparator/>
      </w:r>
    </w:p>
  </w:footnote>
  <w:footnote w:id="1">
    <w:p w14:paraId="0D74B102" w14:textId="77777777" w:rsidR="00E90D87" w:rsidRPr="00D703B8" w:rsidRDefault="00E90D87" w:rsidP="00E90D8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703B8">
        <w:rPr>
          <w:rStyle w:val="Znakiprzypiswdolnych"/>
          <w:rFonts w:ascii="Arial" w:hAnsi="Arial" w:cs="Arial"/>
          <w:sz w:val="18"/>
          <w:szCs w:val="18"/>
        </w:rPr>
        <w:footnoteRef/>
      </w:r>
      <w:r w:rsidRPr="00D703B8">
        <w:rPr>
          <w:rFonts w:ascii="Arial" w:hAnsi="Arial" w:cs="Arial"/>
          <w:sz w:val="18"/>
          <w:szCs w:val="18"/>
        </w:rPr>
        <w:t xml:space="preserve"> </w:t>
      </w:r>
      <w:r w:rsidRPr="00D703B8">
        <w:rPr>
          <w:rFonts w:ascii="Arial" w:hAnsi="Arial" w:cs="Arial"/>
          <w:i/>
          <w:sz w:val="18"/>
          <w:szCs w:val="18"/>
        </w:rPr>
        <w:t>Siła wyższa – zdarzenie lub połączenie zdarzeń obiektywnie niezależnych od Stron, które zasadniczo i istotnie utrudniają wykonywanie części lub całości zobowiązań wynikających z umowy, których Strony nie mogły przewidzieć i</w:t>
      </w:r>
      <w:r w:rsidRPr="00D703B8">
        <w:rPr>
          <w:rFonts w:ascii="Arial" w:hAnsi="Arial" w:cs="Arial"/>
          <w:i/>
          <w:sz w:val="18"/>
          <w:szCs w:val="18"/>
          <w:lang w:val="pl-PL"/>
        </w:rPr>
        <w:t> </w:t>
      </w:r>
      <w:r w:rsidRPr="00D703B8">
        <w:rPr>
          <w:rFonts w:ascii="Arial" w:hAnsi="Arial" w:cs="Arial"/>
          <w:i/>
          <w:sz w:val="18"/>
          <w:szCs w:val="18"/>
        </w:rPr>
        <w:t>którym nie mogły zapobiec ani ich przezwyciężyć i im przeciwdziałać poprzez działanie z należytą starannością ogólnie przewidzianą dla cywilnoprawnych stosunków zobowiązaniowych.</w:t>
      </w:r>
    </w:p>
    <w:p w14:paraId="50B74F00" w14:textId="77777777" w:rsidR="00E90D87" w:rsidRDefault="00E90D87" w:rsidP="00E90D87">
      <w:pPr>
        <w:pStyle w:val="Tekstprzypisudolnego"/>
        <w:rPr>
          <w:i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13E" w14:textId="0CB02AE0" w:rsidR="00921347" w:rsidRPr="00D703B8" w:rsidRDefault="00921347">
    <w:pPr>
      <w:pStyle w:val="Nagwek"/>
      <w:rPr>
        <w:rFonts w:ascii="Arial" w:hAnsi="Arial" w:cs="Arial"/>
        <w:sz w:val="21"/>
        <w:szCs w:val="21"/>
      </w:rPr>
    </w:pPr>
    <w:r w:rsidRPr="00D703B8">
      <w:rPr>
        <w:rFonts w:ascii="Arial" w:hAnsi="Arial" w:cs="Arial"/>
        <w:color w:val="000000"/>
        <w:sz w:val="21"/>
        <w:szCs w:val="21"/>
      </w:rPr>
      <w:t xml:space="preserve">Znak sprawy: </w:t>
    </w:r>
    <w:r w:rsidR="005C05BC" w:rsidRPr="005C05BC">
      <w:rPr>
        <w:rFonts w:ascii="Arial" w:hAnsi="Arial" w:cs="Arial"/>
        <w:color w:val="000000"/>
        <w:sz w:val="21"/>
        <w:szCs w:val="21"/>
      </w:rPr>
      <w:t>PP55.261.1.202</w:t>
    </w:r>
    <w:r w:rsidR="00C27C46">
      <w:rPr>
        <w:rFonts w:ascii="Arial" w:hAnsi="Arial" w:cs="Arial"/>
        <w:color w:val="000000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E09A1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multilevel"/>
    <w:tmpl w:val="A44A1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1"/>
    <w:multiLevelType w:val="multilevel"/>
    <w:tmpl w:val="00000011"/>
    <w:name w:val="WWNum3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8" w15:restartNumberingAfterBreak="0">
    <w:nsid w:val="00000012"/>
    <w:multiLevelType w:val="multilevel"/>
    <w:tmpl w:val="00000012"/>
    <w:name w:val="WWNum3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multilevel"/>
    <w:tmpl w:val="00000016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A806C7"/>
    <w:multiLevelType w:val="hybridMultilevel"/>
    <w:tmpl w:val="7FF0A52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E2042A"/>
    <w:multiLevelType w:val="hybridMultilevel"/>
    <w:tmpl w:val="6A943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10D3"/>
    <w:multiLevelType w:val="hybridMultilevel"/>
    <w:tmpl w:val="39DC07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4F3CED"/>
    <w:multiLevelType w:val="hybridMultilevel"/>
    <w:tmpl w:val="29E0ED34"/>
    <w:lvl w:ilvl="0" w:tplc="DEF27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D282D"/>
    <w:multiLevelType w:val="hybridMultilevel"/>
    <w:tmpl w:val="3C92198C"/>
    <w:lvl w:ilvl="0" w:tplc="67801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60E61"/>
    <w:multiLevelType w:val="multilevel"/>
    <w:tmpl w:val="B06C92B6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80842B9"/>
    <w:multiLevelType w:val="hybridMultilevel"/>
    <w:tmpl w:val="DA2445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2A2B91"/>
    <w:multiLevelType w:val="hybridMultilevel"/>
    <w:tmpl w:val="29DA14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FF1D8F"/>
    <w:multiLevelType w:val="multilevel"/>
    <w:tmpl w:val="229E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3B5377"/>
    <w:multiLevelType w:val="hybridMultilevel"/>
    <w:tmpl w:val="B686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F7500"/>
    <w:multiLevelType w:val="hybridMultilevel"/>
    <w:tmpl w:val="A7482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C2701"/>
    <w:multiLevelType w:val="hybridMultilevel"/>
    <w:tmpl w:val="6E66B41C"/>
    <w:lvl w:ilvl="0" w:tplc="943899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94678140">
    <w:abstractNumId w:val="0"/>
  </w:num>
  <w:num w:numId="2" w16cid:durableId="685787322">
    <w:abstractNumId w:val="1"/>
  </w:num>
  <w:num w:numId="3" w16cid:durableId="1342320257">
    <w:abstractNumId w:val="2"/>
  </w:num>
  <w:num w:numId="4" w16cid:durableId="206265149">
    <w:abstractNumId w:val="3"/>
  </w:num>
  <w:num w:numId="5" w16cid:durableId="1729105511">
    <w:abstractNumId w:val="4"/>
  </w:num>
  <w:num w:numId="6" w16cid:durableId="1604143470">
    <w:abstractNumId w:val="5"/>
  </w:num>
  <w:num w:numId="7" w16cid:durableId="340281221">
    <w:abstractNumId w:val="6"/>
  </w:num>
  <w:num w:numId="8" w16cid:durableId="1283223820">
    <w:abstractNumId w:val="23"/>
  </w:num>
  <w:num w:numId="9" w16cid:durableId="1425302637">
    <w:abstractNumId w:val="17"/>
  </w:num>
  <w:num w:numId="10" w16cid:durableId="530453983">
    <w:abstractNumId w:val="16"/>
  </w:num>
  <w:num w:numId="11" w16cid:durableId="116722126">
    <w:abstractNumId w:val="15"/>
  </w:num>
  <w:num w:numId="12" w16cid:durableId="1113551966">
    <w:abstractNumId w:val="7"/>
  </w:num>
  <w:num w:numId="13" w16cid:durableId="988556863">
    <w:abstractNumId w:val="8"/>
  </w:num>
  <w:num w:numId="14" w16cid:durableId="281226335">
    <w:abstractNumId w:val="9"/>
  </w:num>
  <w:num w:numId="15" w16cid:durableId="1823308343">
    <w:abstractNumId w:val="10"/>
  </w:num>
  <w:num w:numId="16" w16cid:durableId="153884080">
    <w:abstractNumId w:val="13"/>
  </w:num>
  <w:num w:numId="17" w16cid:durableId="1472942515">
    <w:abstractNumId w:val="11"/>
  </w:num>
  <w:num w:numId="18" w16cid:durableId="241372286">
    <w:abstractNumId w:val="19"/>
  </w:num>
  <w:num w:numId="19" w16cid:durableId="940180824">
    <w:abstractNumId w:val="24"/>
  </w:num>
  <w:num w:numId="20" w16cid:durableId="407308731">
    <w:abstractNumId w:val="20"/>
  </w:num>
  <w:num w:numId="21" w16cid:durableId="794568738">
    <w:abstractNumId w:val="14"/>
  </w:num>
  <w:num w:numId="22" w16cid:durableId="1908565293">
    <w:abstractNumId w:val="18"/>
  </w:num>
  <w:num w:numId="23" w16cid:durableId="210701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8161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0024815">
    <w:abstractNumId w:val="22"/>
  </w:num>
  <w:num w:numId="26" w16cid:durableId="1547453737">
    <w:abstractNumId w:val="0"/>
    <w:lvlOverride w:ilvl="0">
      <w:startOverride w:val="1"/>
    </w:lvlOverride>
  </w:num>
  <w:num w:numId="27" w16cid:durableId="332537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8066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8"/>
    <w:rsid w:val="000011DB"/>
    <w:rsid w:val="0000208A"/>
    <w:rsid w:val="00030948"/>
    <w:rsid w:val="00041898"/>
    <w:rsid w:val="00045042"/>
    <w:rsid w:val="000772A1"/>
    <w:rsid w:val="00092283"/>
    <w:rsid w:val="000927E5"/>
    <w:rsid w:val="000B5570"/>
    <w:rsid w:val="000C13AE"/>
    <w:rsid w:val="000C5213"/>
    <w:rsid w:val="000E77DE"/>
    <w:rsid w:val="00101B66"/>
    <w:rsid w:val="001678F5"/>
    <w:rsid w:val="00173C42"/>
    <w:rsid w:val="001A1EF5"/>
    <w:rsid w:val="001E3408"/>
    <w:rsid w:val="002165A4"/>
    <w:rsid w:val="00246015"/>
    <w:rsid w:val="00247FCC"/>
    <w:rsid w:val="00270730"/>
    <w:rsid w:val="002B1F14"/>
    <w:rsid w:val="002C3450"/>
    <w:rsid w:val="00326670"/>
    <w:rsid w:val="00344415"/>
    <w:rsid w:val="0034476D"/>
    <w:rsid w:val="0035121B"/>
    <w:rsid w:val="00363687"/>
    <w:rsid w:val="00364D90"/>
    <w:rsid w:val="003717B5"/>
    <w:rsid w:val="0037181E"/>
    <w:rsid w:val="00396C37"/>
    <w:rsid w:val="003A5D58"/>
    <w:rsid w:val="003C419B"/>
    <w:rsid w:val="003D4535"/>
    <w:rsid w:val="003E22F2"/>
    <w:rsid w:val="00425FB5"/>
    <w:rsid w:val="00450568"/>
    <w:rsid w:val="0045406D"/>
    <w:rsid w:val="00480565"/>
    <w:rsid w:val="004828CD"/>
    <w:rsid w:val="00496D06"/>
    <w:rsid w:val="004A004A"/>
    <w:rsid w:val="004A426A"/>
    <w:rsid w:val="004B1A1C"/>
    <w:rsid w:val="004D169A"/>
    <w:rsid w:val="004E362F"/>
    <w:rsid w:val="004E4D13"/>
    <w:rsid w:val="004E6DF5"/>
    <w:rsid w:val="004F0FCD"/>
    <w:rsid w:val="004F2819"/>
    <w:rsid w:val="004F3850"/>
    <w:rsid w:val="004F40B8"/>
    <w:rsid w:val="00506964"/>
    <w:rsid w:val="00556A37"/>
    <w:rsid w:val="00562110"/>
    <w:rsid w:val="00567F83"/>
    <w:rsid w:val="0057120B"/>
    <w:rsid w:val="00571D46"/>
    <w:rsid w:val="005832C1"/>
    <w:rsid w:val="005951A9"/>
    <w:rsid w:val="005A4D14"/>
    <w:rsid w:val="005B1C5E"/>
    <w:rsid w:val="005C05BC"/>
    <w:rsid w:val="005C23FD"/>
    <w:rsid w:val="005D0FAB"/>
    <w:rsid w:val="005D6764"/>
    <w:rsid w:val="005E2A7A"/>
    <w:rsid w:val="005E4E3D"/>
    <w:rsid w:val="005E6DF0"/>
    <w:rsid w:val="005F0379"/>
    <w:rsid w:val="005F4ABA"/>
    <w:rsid w:val="00613B01"/>
    <w:rsid w:val="00615FA0"/>
    <w:rsid w:val="00621BDB"/>
    <w:rsid w:val="00635E7A"/>
    <w:rsid w:val="00645611"/>
    <w:rsid w:val="00656281"/>
    <w:rsid w:val="006564BF"/>
    <w:rsid w:val="006724E1"/>
    <w:rsid w:val="006904EC"/>
    <w:rsid w:val="00692922"/>
    <w:rsid w:val="006955ED"/>
    <w:rsid w:val="006C0C37"/>
    <w:rsid w:val="006D162B"/>
    <w:rsid w:val="006F6089"/>
    <w:rsid w:val="007068E3"/>
    <w:rsid w:val="0071178E"/>
    <w:rsid w:val="00726EA1"/>
    <w:rsid w:val="00732CE2"/>
    <w:rsid w:val="007512E8"/>
    <w:rsid w:val="00773F72"/>
    <w:rsid w:val="007A1F8C"/>
    <w:rsid w:val="007A21E2"/>
    <w:rsid w:val="007A573C"/>
    <w:rsid w:val="007B0814"/>
    <w:rsid w:val="007C35E8"/>
    <w:rsid w:val="007C75FC"/>
    <w:rsid w:val="007F2FF8"/>
    <w:rsid w:val="007F53B5"/>
    <w:rsid w:val="0081796A"/>
    <w:rsid w:val="00835E1D"/>
    <w:rsid w:val="008529DC"/>
    <w:rsid w:val="008557F9"/>
    <w:rsid w:val="008670CB"/>
    <w:rsid w:val="00896E05"/>
    <w:rsid w:val="008A43CE"/>
    <w:rsid w:val="008A5847"/>
    <w:rsid w:val="008A5AFB"/>
    <w:rsid w:val="008B1223"/>
    <w:rsid w:val="008B3903"/>
    <w:rsid w:val="008C279C"/>
    <w:rsid w:val="008C519C"/>
    <w:rsid w:val="008D0D76"/>
    <w:rsid w:val="008D6196"/>
    <w:rsid w:val="008E3AF8"/>
    <w:rsid w:val="008F7629"/>
    <w:rsid w:val="00921347"/>
    <w:rsid w:val="00931F33"/>
    <w:rsid w:val="00932088"/>
    <w:rsid w:val="009475F3"/>
    <w:rsid w:val="00962F2A"/>
    <w:rsid w:val="00986FDC"/>
    <w:rsid w:val="00997CE9"/>
    <w:rsid w:val="009A3A90"/>
    <w:rsid w:val="009A3BAE"/>
    <w:rsid w:val="009B5D24"/>
    <w:rsid w:val="009E565B"/>
    <w:rsid w:val="009F2512"/>
    <w:rsid w:val="00A1329F"/>
    <w:rsid w:val="00A61070"/>
    <w:rsid w:val="00A86E5F"/>
    <w:rsid w:val="00B062E5"/>
    <w:rsid w:val="00B119D1"/>
    <w:rsid w:val="00B47ACC"/>
    <w:rsid w:val="00B95500"/>
    <w:rsid w:val="00B95D75"/>
    <w:rsid w:val="00B95E04"/>
    <w:rsid w:val="00BB382C"/>
    <w:rsid w:val="00BC7421"/>
    <w:rsid w:val="00BE0B3F"/>
    <w:rsid w:val="00BF0F9D"/>
    <w:rsid w:val="00C11633"/>
    <w:rsid w:val="00C27C46"/>
    <w:rsid w:val="00C3061F"/>
    <w:rsid w:val="00C36ADC"/>
    <w:rsid w:val="00C4439F"/>
    <w:rsid w:val="00C555CA"/>
    <w:rsid w:val="00C64E37"/>
    <w:rsid w:val="00C70E89"/>
    <w:rsid w:val="00C91B84"/>
    <w:rsid w:val="00C93CB1"/>
    <w:rsid w:val="00C9718D"/>
    <w:rsid w:val="00CB0C3B"/>
    <w:rsid w:val="00CC1FE9"/>
    <w:rsid w:val="00CC5208"/>
    <w:rsid w:val="00CD7B55"/>
    <w:rsid w:val="00CE1EAE"/>
    <w:rsid w:val="00D048B9"/>
    <w:rsid w:val="00D20377"/>
    <w:rsid w:val="00D328F2"/>
    <w:rsid w:val="00D703B8"/>
    <w:rsid w:val="00D86E68"/>
    <w:rsid w:val="00D92ADE"/>
    <w:rsid w:val="00DD355F"/>
    <w:rsid w:val="00E4644A"/>
    <w:rsid w:val="00E64A21"/>
    <w:rsid w:val="00E777E6"/>
    <w:rsid w:val="00E84A2A"/>
    <w:rsid w:val="00E90D87"/>
    <w:rsid w:val="00EA0E41"/>
    <w:rsid w:val="00F4114F"/>
    <w:rsid w:val="00F505F1"/>
    <w:rsid w:val="00F72033"/>
    <w:rsid w:val="00F7249F"/>
    <w:rsid w:val="00F726B9"/>
    <w:rsid w:val="00F84AA6"/>
    <w:rsid w:val="00F8689D"/>
    <w:rsid w:val="00F86A5D"/>
    <w:rsid w:val="00F93839"/>
    <w:rsid w:val="00FA2509"/>
    <w:rsid w:val="00FC74BF"/>
    <w:rsid w:val="00FE5565"/>
    <w:rsid w:val="00FF27D8"/>
    <w:rsid w:val="07CB601F"/>
    <w:rsid w:val="09A72419"/>
    <w:rsid w:val="7EA5F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FC3A7"/>
  <w15:docId w15:val="{D2A760CF-0E44-4A46-AB64-9D5C58F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C5208"/>
  </w:style>
  <w:style w:type="paragraph" w:styleId="Tekstpodstawowy">
    <w:name w:val="Body Text"/>
    <w:basedOn w:val="Normalny"/>
    <w:link w:val="TekstpodstawowyZnak"/>
    <w:rsid w:val="00CC5208"/>
    <w:pPr>
      <w:widowControl w:val="0"/>
      <w:tabs>
        <w:tab w:val="left" w:pos="284"/>
      </w:tabs>
      <w:autoSpaceDE w:val="0"/>
    </w:pPr>
    <w:rPr>
      <w:rFonts w:eastAsia="Arial Unicode MS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C5208"/>
    <w:rPr>
      <w:rFonts w:ascii="Times New Roman" w:eastAsia="Arial Unicode MS" w:hAnsi="Times New Roman" w:cs="Times New Roman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CC5208"/>
    <w:pPr>
      <w:widowControl w:val="0"/>
      <w:tabs>
        <w:tab w:val="left" w:pos="1278"/>
      </w:tabs>
      <w:autoSpaceDE w:val="0"/>
      <w:ind w:left="426" w:hanging="426"/>
    </w:pPr>
    <w:rPr>
      <w:rFonts w:eastAsia="Arial Unicode MS"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208"/>
    <w:rPr>
      <w:rFonts w:ascii="Times New Roman" w:eastAsia="Arial Unicode MS" w:hAnsi="Times New Roman" w:cs="Times New Roman"/>
      <w:color w:val="000000"/>
      <w:lang w:eastAsia="ar-SA"/>
    </w:rPr>
  </w:style>
  <w:style w:type="paragraph" w:customStyle="1" w:styleId="Tekstblokowy1">
    <w:name w:val="Tekst blokowy1"/>
    <w:basedOn w:val="Normalny"/>
    <w:rsid w:val="00CC5208"/>
    <w:pPr>
      <w:widowControl w:val="0"/>
      <w:autoSpaceDE w:val="0"/>
      <w:ind w:left="1560" w:right="-530" w:hanging="142"/>
    </w:pPr>
    <w:rPr>
      <w:rFonts w:eastAsia="Arial Unicode MS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CC5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52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C520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C520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CC5208"/>
    <w:pPr>
      <w:suppressAutoHyphens w:val="0"/>
      <w:ind w:left="708"/>
    </w:pPr>
  </w:style>
  <w:style w:type="paragraph" w:customStyle="1" w:styleId="Tekstkomentarza1">
    <w:name w:val="Tekst komentarza1"/>
    <w:basedOn w:val="Normalny"/>
    <w:rsid w:val="00CC5208"/>
    <w:pPr>
      <w:widowControl w:val="0"/>
    </w:pPr>
    <w:rPr>
      <w:rFonts w:ascii="Thorndale AMT" w:eastAsia="Tahoma" w:hAnsi="Thorndale AM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2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2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2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C52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8D0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6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E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E90D8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0D87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D8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0450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A5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0011DB"/>
    <w:pPr>
      <w:spacing w:after="120" w:line="480" w:lineRule="auto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71AF-91E0-4649-9688-FCA53A6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2297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Jaworska-Dogiel</cp:lastModifiedBy>
  <cp:revision>14</cp:revision>
  <cp:lastPrinted>2021-08-19T12:57:00Z</cp:lastPrinted>
  <dcterms:created xsi:type="dcterms:W3CDTF">2021-09-02T12:31:00Z</dcterms:created>
  <dcterms:modified xsi:type="dcterms:W3CDTF">2022-10-07T08:51:00Z</dcterms:modified>
</cp:coreProperties>
</file>